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E16138" w:rsidRDefault="00AC6C15" w:rsidP="001D3616">
      <w:pPr>
        <w:pStyle w:val="Corpodetexto"/>
        <w:rPr>
          <w:b/>
          <w:bCs/>
          <w:szCs w:val="22"/>
        </w:rPr>
      </w:pPr>
      <w:r w:rsidRPr="00E16138">
        <w:rPr>
          <w:b/>
          <w:bCs/>
          <w:szCs w:val="22"/>
        </w:rPr>
        <w:t xml:space="preserve">CONTRATO Nº </w:t>
      </w:r>
      <w:r w:rsidR="00DA4F58">
        <w:rPr>
          <w:b/>
          <w:bCs/>
          <w:szCs w:val="22"/>
        </w:rPr>
        <w:t>069</w:t>
      </w:r>
      <w:r w:rsidR="00E16138" w:rsidRPr="00E16138">
        <w:rPr>
          <w:b/>
          <w:bCs/>
          <w:szCs w:val="22"/>
        </w:rPr>
        <w:t>/2022</w:t>
      </w:r>
    </w:p>
    <w:p w:rsidR="001B0088" w:rsidRPr="00AC6C15" w:rsidRDefault="001B0088" w:rsidP="001B0088">
      <w:pPr>
        <w:pStyle w:val="Corpodetexto"/>
        <w:spacing w:line="360" w:lineRule="auto"/>
        <w:rPr>
          <w:szCs w:val="22"/>
        </w:rPr>
      </w:pPr>
      <w:r w:rsidRPr="00E16138">
        <w:rPr>
          <w:b/>
          <w:bCs/>
          <w:szCs w:val="22"/>
        </w:rPr>
        <w:t>REF: DISPENSA A LICITAÇÃO</w:t>
      </w:r>
    </w:p>
    <w:p w:rsidR="001B0088" w:rsidRPr="00E16138"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Pr="00AC6C15">
        <w:rPr>
          <w:b/>
          <w:szCs w:val="22"/>
        </w:rPr>
        <w:t xml:space="preserve">E O </w:t>
      </w:r>
      <w:r w:rsidRPr="00E16138">
        <w:rPr>
          <w:b/>
          <w:szCs w:val="22"/>
        </w:rPr>
        <w:t>AGRICULTOR FAMILIAR/EMPREENDEDOR FAMILIAR RURAL</w:t>
      </w:r>
      <w:r w:rsidRPr="00E16138">
        <w:rPr>
          <w:b/>
          <w:bCs/>
          <w:szCs w:val="22"/>
        </w:rPr>
        <w:t xml:space="preserve"> </w:t>
      </w:r>
      <w:r w:rsidR="00DA4F58">
        <w:rPr>
          <w:b/>
          <w:bCs/>
          <w:szCs w:val="22"/>
        </w:rPr>
        <w:t>GEAN MEDEIROS DA SILVA</w:t>
      </w:r>
      <w:r w:rsidRPr="00E16138">
        <w:rPr>
          <w:b/>
          <w:bCs/>
          <w:szCs w:val="22"/>
        </w:rPr>
        <w:t xml:space="preserve">.  </w:t>
      </w:r>
    </w:p>
    <w:p w:rsidR="001B0088" w:rsidRPr="00E16138" w:rsidRDefault="001B0088"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E16138">
        <w:rPr>
          <w:b/>
          <w:szCs w:val="22"/>
        </w:rPr>
        <w:t xml:space="preserve">O </w:t>
      </w:r>
      <w:r w:rsidR="00E77C90" w:rsidRPr="00E16138">
        <w:rPr>
          <w:b/>
          <w:szCs w:val="22"/>
        </w:rPr>
        <w:t xml:space="preserve">FUNDO MUNICIPAL DE EDUCAÇÃO, </w:t>
      </w:r>
      <w:r w:rsidR="00E77C90" w:rsidRPr="00E16138">
        <w:rPr>
          <w:szCs w:val="22"/>
        </w:rPr>
        <w:t xml:space="preserve">pessoa jurídica de direito público, situado na Rua Mozart Serpa de Carvalho, nº 190 – Centro – Bom Jardim / RJ, inscrita no C.N.P.J. </w:t>
      </w:r>
      <w:proofErr w:type="gramStart"/>
      <w:r w:rsidR="00E77C90" w:rsidRPr="00E16138">
        <w:rPr>
          <w:szCs w:val="22"/>
        </w:rPr>
        <w:t>sob</w:t>
      </w:r>
      <w:proofErr w:type="gramEnd"/>
      <w:r w:rsidR="00E77C90" w:rsidRPr="00E16138">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16138">
        <w:rPr>
          <w:szCs w:val="22"/>
        </w:rPr>
        <w:t>Louback</w:t>
      </w:r>
      <w:proofErr w:type="spellEnd"/>
      <w:r w:rsidR="00E77C90" w:rsidRPr="00E16138">
        <w:rPr>
          <w:szCs w:val="22"/>
        </w:rPr>
        <w:t>, nº 8, Alto de São José, Bom Jardim/RJ</w:t>
      </w:r>
      <w:r w:rsidRPr="00E16138">
        <w:rPr>
          <w:szCs w:val="22"/>
        </w:rPr>
        <w:t xml:space="preserve">, a seguir denominado </w:t>
      </w:r>
      <w:r w:rsidRPr="00E16138">
        <w:rPr>
          <w:b/>
          <w:szCs w:val="22"/>
        </w:rPr>
        <w:t>CONTRATANTE</w:t>
      </w:r>
      <w:r w:rsidRPr="00E16138">
        <w:rPr>
          <w:szCs w:val="22"/>
        </w:rPr>
        <w:t>, e por outro lado o agricultor familiar/empreendedor familiar rural</w:t>
      </w:r>
      <w:r w:rsidRPr="00E16138">
        <w:rPr>
          <w:b/>
          <w:bCs/>
          <w:szCs w:val="22"/>
        </w:rPr>
        <w:t xml:space="preserve"> </w:t>
      </w:r>
      <w:r w:rsidR="00DA4F58">
        <w:rPr>
          <w:b/>
          <w:bCs/>
          <w:szCs w:val="22"/>
        </w:rPr>
        <w:t>GEAN MEDEIROS DA SILVA</w:t>
      </w:r>
      <w:r w:rsidRPr="00E16138">
        <w:rPr>
          <w:b/>
          <w:bCs/>
          <w:szCs w:val="22"/>
        </w:rPr>
        <w:t xml:space="preserve">, </w:t>
      </w:r>
      <w:r w:rsidRPr="00E16138">
        <w:rPr>
          <w:bCs/>
          <w:szCs w:val="22"/>
        </w:rPr>
        <w:t>brasileiro, produtor rural</w:t>
      </w:r>
      <w:r w:rsidR="002D45AF" w:rsidRPr="00E16138">
        <w:rPr>
          <w:bCs/>
          <w:szCs w:val="22"/>
        </w:rPr>
        <w:t>, inscrito no CPF</w:t>
      </w:r>
      <w:r w:rsidR="00AC6C15" w:rsidRPr="00E16138">
        <w:rPr>
          <w:bCs/>
          <w:szCs w:val="22"/>
        </w:rPr>
        <w:t>/MF</w:t>
      </w:r>
      <w:r w:rsidR="002D45AF" w:rsidRPr="00E16138">
        <w:rPr>
          <w:bCs/>
          <w:szCs w:val="22"/>
        </w:rPr>
        <w:t xml:space="preserve"> sob o n° </w:t>
      </w:r>
      <w:r w:rsidR="00DA4F58">
        <w:rPr>
          <w:bCs/>
          <w:szCs w:val="22"/>
        </w:rPr>
        <w:t>180.758.577-80</w:t>
      </w:r>
      <w:r w:rsidR="00541290">
        <w:rPr>
          <w:bCs/>
          <w:szCs w:val="22"/>
        </w:rPr>
        <w:t xml:space="preserve">, portador da Carteira Nacional de Habilitação – CNH nº </w:t>
      </w:r>
      <w:r w:rsidR="00DA4F58">
        <w:rPr>
          <w:bCs/>
          <w:szCs w:val="22"/>
        </w:rPr>
        <w:t>06944373847</w:t>
      </w:r>
      <w:r w:rsidR="00541290">
        <w:rPr>
          <w:bCs/>
          <w:szCs w:val="22"/>
        </w:rPr>
        <w:t xml:space="preserve">, expedida pelo DETRAN/RJ em </w:t>
      </w:r>
      <w:r w:rsidR="00DA4F58">
        <w:rPr>
          <w:bCs/>
          <w:szCs w:val="22"/>
        </w:rPr>
        <w:t>10/01/2019</w:t>
      </w:r>
      <w:r w:rsidR="00E16138">
        <w:rPr>
          <w:bCs/>
          <w:szCs w:val="22"/>
        </w:rPr>
        <w:t xml:space="preserve">, </w:t>
      </w:r>
      <w:r w:rsidR="00E2238E" w:rsidRPr="00E16138">
        <w:rPr>
          <w:bCs/>
          <w:szCs w:val="22"/>
        </w:rPr>
        <w:t xml:space="preserve">residente e domiciliado </w:t>
      </w:r>
      <w:r w:rsidR="00541290">
        <w:rPr>
          <w:bCs/>
          <w:szCs w:val="22"/>
        </w:rPr>
        <w:t>em</w:t>
      </w:r>
      <w:r w:rsidR="00E2238E">
        <w:rPr>
          <w:bCs/>
          <w:szCs w:val="22"/>
        </w:rPr>
        <w:t xml:space="preserve"> </w:t>
      </w:r>
      <w:r w:rsidR="00E2238E" w:rsidRPr="00E16138">
        <w:rPr>
          <w:bCs/>
          <w:szCs w:val="22"/>
        </w:rPr>
        <w:t>Bom Jardim/RJ</w:t>
      </w:r>
      <w:r w:rsidR="00B05CED" w:rsidRPr="00E16138">
        <w:rPr>
          <w:bCs/>
          <w:szCs w:val="22"/>
        </w:rPr>
        <w:t xml:space="preserve">, </w:t>
      </w:r>
      <w:r w:rsidRPr="00E16138">
        <w:rPr>
          <w:bCs/>
          <w:szCs w:val="22"/>
        </w:rPr>
        <w:t>a seguir denominado</w:t>
      </w:r>
      <w:r w:rsidRPr="00E16138">
        <w:rPr>
          <w:b/>
          <w:bCs/>
          <w:szCs w:val="22"/>
        </w:rPr>
        <w:t xml:space="preserve"> CONTRATADO</w:t>
      </w:r>
      <w:r w:rsidRPr="00E16138">
        <w:rPr>
          <w:szCs w:val="22"/>
        </w:rPr>
        <w:t>, na modalidade</w:t>
      </w:r>
      <w:r w:rsidRPr="00AC6C15">
        <w:rPr>
          <w:szCs w:val="22"/>
        </w:rPr>
        <w:t xml:space="preserve"> de  DISPENSA DE LICITAÇÃO, previsto no art. 14, §1º da Lei 11.947, de 16 de junho de 2009, constante dos autos do </w:t>
      </w:r>
      <w:r w:rsidRPr="00AC6C15">
        <w:rPr>
          <w:szCs w:val="22"/>
          <w:u w:val="single"/>
        </w:rPr>
        <w:t xml:space="preserve">Processo Administrativo nº </w:t>
      </w:r>
      <w:r w:rsidR="00710E37">
        <w:rPr>
          <w:szCs w:val="22"/>
          <w:u w:val="single"/>
        </w:rPr>
        <w:t>2.603/2022</w:t>
      </w:r>
      <w:r w:rsidR="00E77C90">
        <w:rPr>
          <w:szCs w:val="22"/>
          <w:u w:val="single"/>
        </w:rPr>
        <w:t xml:space="preserve">, de </w:t>
      </w:r>
      <w:r w:rsidR="00710E37">
        <w:rPr>
          <w:szCs w:val="22"/>
          <w:u w:val="single"/>
        </w:rPr>
        <w:t>04/05</w:t>
      </w:r>
      <w:r w:rsidR="00E77C90">
        <w:rPr>
          <w:szCs w:val="22"/>
          <w:u w:val="single"/>
        </w:rPr>
        <w:t>/202</w:t>
      </w:r>
      <w:r w:rsidR="00710E37">
        <w:rPr>
          <w:szCs w:val="22"/>
          <w:u w:val="single"/>
        </w:rPr>
        <w:t>2</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710E37">
        <w:rPr>
          <w:szCs w:val="22"/>
        </w:rPr>
        <w:t>2</w:t>
      </w:r>
      <w:r w:rsidRPr="00AC6C15">
        <w:rPr>
          <w:szCs w:val="22"/>
        </w:rPr>
        <w:t>º semestre de 202</w:t>
      </w:r>
      <w:r w:rsidR="00E77C90">
        <w:rPr>
          <w:szCs w:val="22"/>
        </w:rPr>
        <w:t>2</w:t>
      </w:r>
      <w:r w:rsidRPr="00AC6C15">
        <w:rPr>
          <w:szCs w:val="22"/>
        </w:rPr>
        <w:t xml:space="preserve">, </w:t>
      </w:r>
      <w:r w:rsidR="00710E37">
        <w:rPr>
          <w:szCs w:val="22"/>
        </w:rPr>
        <w:t xml:space="preserve">descritos no quadro previsto na cláusula segunda, </w:t>
      </w:r>
      <w:r w:rsidRPr="00AC6C15">
        <w:rPr>
          <w:szCs w:val="22"/>
        </w:rPr>
        <w:t xml:space="preserve">atendendo assim a solicitação da Secretaria Municipal de Educação, conforme relação de itens descritos no </w:t>
      </w:r>
      <w:r w:rsidR="00F722D2">
        <w:rPr>
          <w:szCs w:val="22"/>
        </w:rPr>
        <w:t>Edital de Chamada Pública nº 00</w:t>
      </w:r>
      <w:r w:rsidR="00710E37">
        <w:rPr>
          <w:szCs w:val="22"/>
        </w:rPr>
        <w:t>2</w:t>
      </w:r>
      <w:r w:rsidRPr="00AC6C15">
        <w:rPr>
          <w:szCs w:val="22"/>
        </w:rPr>
        <w:t>/202</w:t>
      </w:r>
      <w:r w:rsidR="00E77C90">
        <w:rPr>
          <w:szCs w:val="22"/>
        </w:rPr>
        <w:t>2</w:t>
      </w:r>
      <w:r w:rsidRPr="00AC6C15">
        <w:rPr>
          <w:szCs w:val="22"/>
        </w:rPr>
        <w:t>.</w:t>
      </w:r>
    </w:p>
    <w:p w:rsid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45235F" w:rsidRDefault="00AC6C15" w:rsidP="00AC6C15">
      <w:pPr>
        <w:spacing w:line="360" w:lineRule="auto"/>
        <w:jc w:val="both"/>
        <w:rPr>
          <w:szCs w:val="22"/>
        </w:rPr>
      </w:pPr>
      <w:r w:rsidRPr="0045235F">
        <w:rPr>
          <w:b/>
          <w:szCs w:val="22"/>
        </w:rPr>
        <w:lastRenderedPageBreak/>
        <w:t>CLÁUSULA SEGUNDA – VALOR CONTRATUAL (ART. 55, III</w:t>
      </w:r>
      <w:proofErr w:type="gramStart"/>
      <w:r w:rsidRPr="0045235F">
        <w:rPr>
          <w:b/>
          <w:szCs w:val="22"/>
        </w:rPr>
        <w:t>)</w:t>
      </w:r>
      <w:proofErr w:type="gramEnd"/>
    </w:p>
    <w:p w:rsidR="00EE5751" w:rsidRDefault="00AC6C15" w:rsidP="000E72AD">
      <w:pPr>
        <w:spacing w:line="360" w:lineRule="auto"/>
        <w:jc w:val="both"/>
        <w:rPr>
          <w:b/>
          <w:bCs/>
          <w:i/>
          <w:szCs w:val="22"/>
        </w:rPr>
      </w:pPr>
      <w:r w:rsidRPr="00E16138">
        <w:rPr>
          <w:szCs w:val="22"/>
        </w:rPr>
        <w:t xml:space="preserve">Pelo objeto ora contratado, a CONTRATANTE pagará ao CONTRATADO o valor total de </w:t>
      </w:r>
      <w:r w:rsidRPr="00E16138">
        <w:rPr>
          <w:b/>
          <w:i/>
          <w:szCs w:val="22"/>
        </w:rPr>
        <w:t>R$</w:t>
      </w:r>
      <w:r w:rsidR="00DA4F58">
        <w:rPr>
          <w:b/>
          <w:i/>
          <w:szCs w:val="22"/>
        </w:rPr>
        <w:t>25.871</w:t>
      </w:r>
      <w:r w:rsidR="00156EDE">
        <w:rPr>
          <w:b/>
          <w:i/>
          <w:szCs w:val="22"/>
        </w:rPr>
        <w:t>,00</w:t>
      </w:r>
      <w:r w:rsidRPr="00E16138">
        <w:rPr>
          <w:b/>
          <w:i/>
          <w:szCs w:val="22"/>
        </w:rPr>
        <w:t xml:space="preserve"> (</w:t>
      </w:r>
      <w:r w:rsidR="00DA4F58">
        <w:rPr>
          <w:b/>
          <w:i/>
          <w:szCs w:val="22"/>
        </w:rPr>
        <w:t xml:space="preserve">vinte e </w:t>
      </w:r>
      <w:r w:rsidR="00541290">
        <w:rPr>
          <w:b/>
          <w:i/>
          <w:szCs w:val="22"/>
        </w:rPr>
        <w:t>cinco</w:t>
      </w:r>
      <w:r w:rsidR="00E16138">
        <w:rPr>
          <w:b/>
          <w:i/>
          <w:szCs w:val="22"/>
        </w:rPr>
        <w:t xml:space="preserve"> mil,</w:t>
      </w:r>
      <w:r w:rsidR="00541290">
        <w:rPr>
          <w:b/>
          <w:i/>
          <w:szCs w:val="22"/>
        </w:rPr>
        <w:t xml:space="preserve"> </w:t>
      </w:r>
      <w:r w:rsidR="00DA4F58">
        <w:rPr>
          <w:b/>
          <w:i/>
          <w:szCs w:val="22"/>
        </w:rPr>
        <w:t>oitocentos e setenta e um</w:t>
      </w:r>
      <w:r w:rsidR="00156EDE">
        <w:rPr>
          <w:b/>
          <w:i/>
          <w:szCs w:val="22"/>
        </w:rPr>
        <w:t xml:space="preserve"> reais</w:t>
      </w:r>
      <w:r w:rsidR="00E16138">
        <w:rPr>
          <w:b/>
          <w:i/>
          <w:szCs w:val="22"/>
        </w:rPr>
        <w:t>)</w:t>
      </w:r>
      <w:r w:rsidR="00E16138" w:rsidRPr="00E16138">
        <w:rPr>
          <w:b/>
          <w:i/>
          <w:szCs w:val="22"/>
        </w:rPr>
        <w:t xml:space="preserve"> </w:t>
      </w:r>
      <w:r w:rsidR="00DA4F58">
        <w:rPr>
          <w:b/>
          <w:i/>
          <w:szCs w:val="22"/>
        </w:rPr>
        <w:t>sendo o valor de R$2,23 (dois reais e vinte e três centavos) por pé de alface, totalizando o valor de R$2.787,50 (dois mil, setecentos e oitenta e sete reais e cinquenta centavos) pelo fornecimento de 1.250 pés; o valor de R$4,69 (quatro reais e sessenta e nove centavos) por kg de beterraba, totalizando o valor de R$2.814,0</w:t>
      </w:r>
      <w:bookmarkStart w:id="0" w:name="_GoBack"/>
      <w:bookmarkEnd w:id="0"/>
      <w:r w:rsidR="00DA4F58">
        <w:rPr>
          <w:b/>
          <w:i/>
          <w:szCs w:val="22"/>
        </w:rPr>
        <w:t>0 (dois mil, oitocentos e quatorze reais) pelo fornecimento de 600Kg; o valor de R$7,38 (sete reais e trinta e oito centavos) por unidade de brócolis, totalizando o valor de R$3.690,00 (três mil, seiscentos e noventa reais) pelo fornecimento de 500 unidades; o valor de R$8,65 (oito reais, sessenta e cinco centavos) por Kg de cenoura, totalizando o valor de R$10.380,00 (dez mil, trezentos e oitenta reais) pelo fornecimento de 1200Kg; o valor de R$2,68 (dois reais e sessenta e oito centavos) por unidade/molho de coentro, totalizando o valor de R$268,00 (duzentos e sessenta e oito reais) pelo fornecimento de 100 unidades/molho; o valor de R$2,25 (dois reais e vinte e cinco centavos) por molho de cebolinha verde, totalizando o valor de R$562,50 (quinhentos e sessenta e dois reais e cinquenta centavos) pelo fornecimento de 250 molhos; o valor de R$3,99 (três reais e noventa e nove centavos) por Kg de inhame, totalizando o valor de R$3.990,00 (três mil, novecentos e noventa reais) pelo fornecimento de 1000 Kg</w:t>
      </w:r>
      <w:r w:rsidR="000E72AD">
        <w:rPr>
          <w:b/>
          <w:i/>
          <w:szCs w:val="22"/>
        </w:rPr>
        <w:t xml:space="preserve">; o valor de R$5,56 (cinco reais e cinquenta e seis centavos) por Kg de repolho, totalizando o valor de R$834,00 (oitocentos e trinta e quatro reais) pelo fornecimento de 150 Kg; o valor de R$2,18 (dois reais e dezoito centavos) por unidade/molho de salsa, totalizando o valor de R$545,00 (quinhentos e quarenta e cinco reais) pelo fornecimento de 250 unidades/molho. </w:t>
      </w:r>
    </w:p>
    <w:p w:rsidR="00EE5751" w:rsidRDefault="00EE5751" w:rsidP="00EE5751">
      <w:pPr>
        <w:spacing w:line="360" w:lineRule="auto"/>
        <w:jc w:val="both"/>
        <w:rPr>
          <w:szCs w:val="22"/>
        </w:rPr>
      </w:pPr>
      <w:r>
        <w:rPr>
          <w:b/>
          <w:szCs w:val="22"/>
        </w:rPr>
        <w:t>Parágrafo Único -</w:t>
      </w:r>
      <w:r>
        <w:rPr>
          <w:szCs w:val="22"/>
        </w:rPr>
        <w:t xml:space="preserve"> O valor e a quantidade constituem mera estimativa, não se obrigando o Fundo Municipal de Educação a utilizá-lo integralmente.</w:t>
      </w:r>
    </w:p>
    <w:p w:rsidR="0045235F" w:rsidRDefault="0045235F"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lastRenderedPageBreak/>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lastRenderedPageBreak/>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710E37" w:rsidP="00AC6C15">
      <w:pPr>
        <w:spacing w:line="360" w:lineRule="auto"/>
        <w:jc w:val="both"/>
        <w:rPr>
          <w:szCs w:val="22"/>
        </w:rPr>
      </w:pPr>
      <w:r>
        <w:rPr>
          <w:szCs w:val="22"/>
        </w:rPr>
        <w:t>Caso julgue-se necessário e em consonância com a legislação vigente, os reajustes tomarão como base os índices do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r w:rsidR="00710E37">
        <w:rPr>
          <w:szCs w:val="22"/>
        </w:rPr>
        <w:t>, conforme previsto no item 12 do Edital da Chamada Pública nº 002/2022</w:t>
      </w:r>
      <w:r w:rsidR="00620808">
        <w:rPr>
          <w:szCs w:val="22"/>
        </w:rPr>
        <w:t>.</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lastRenderedPageBreak/>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r w:rsidR="00710E37">
        <w:rPr>
          <w:szCs w:val="22"/>
        </w:rPr>
        <w:t xml:space="preserve"> A distribuição de entrega poderá sofrer alterações. </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 xml:space="preserve">O fornecimento será no período compreendido entre </w:t>
      </w:r>
      <w:r w:rsidR="00710E37">
        <w:rPr>
          <w:szCs w:val="22"/>
        </w:rPr>
        <w:t>01/08</w:t>
      </w:r>
      <w:r w:rsidR="00D438CD" w:rsidRPr="00D438CD">
        <w:rPr>
          <w:szCs w:val="22"/>
        </w:rPr>
        <w:t xml:space="preserve">/2022 a </w:t>
      </w:r>
      <w:r w:rsidR="00710E37">
        <w:rPr>
          <w:szCs w:val="22"/>
        </w:rPr>
        <w:t>16/12/</w:t>
      </w:r>
      <w:r w:rsidR="00D438CD" w:rsidRPr="00D438CD">
        <w:rPr>
          <w:szCs w:val="22"/>
        </w:rPr>
        <w:t>2022.</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710E37" w:rsidRDefault="00710E37" w:rsidP="00AC6C15">
      <w:pPr>
        <w:spacing w:line="360" w:lineRule="auto"/>
        <w:jc w:val="both"/>
        <w:rPr>
          <w:b/>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lastRenderedPageBreak/>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 xml:space="preserve">serão aceitos pelos diretores escolares, devendo ser substituídos conforme padrão de qualidade, no prazo máximo de 48 horas, caso se verifique qualquer das situações mencionadas anteriormente, no ato do </w:t>
      </w:r>
      <w:r w:rsidR="00710E37">
        <w:rPr>
          <w:szCs w:val="22"/>
        </w:rPr>
        <w:t>recebimento de qualquer produto;</w:t>
      </w:r>
    </w:p>
    <w:p w:rsidR="00710E37" w:rsidRDefault="00710E37" w:rsidP="00BE3DD0">
      <w:pPr>
        <w:spacing w:line="360" w:lineRule="auto"/>
        <w:jc w:val="both"/>
        <w:rPr>
          <w:szCs w:val="22"/>
        </w:rPr>
      </w:pPr>
      <w:r>
        <w:rPr>
          <w:szCs w:val="22"/>
        </w:rPr>
        <w:t xml:space="preserve">h) Fornecer os gêneros alimentícios conformes </w:t>
      </w:r>
      <w:proofErr w:type="gramStart"/>
      <w:r>
        <w:rPr>
          <w:szCs w:val="22"/>
        </w:rPr>
        <w:t>as</w:t>
      </w:r>
      <w:proofErr w:type="gramEnd"/>
      <w:r>
        <w:rPr>
          <w:szCs w:val="22"/>
        </w:rPr>
        <w:t xml:space="preserve"> especificações técnicas elaboradas pelas Nutricionistas responsáveis pela alimentação escolar da Secretaria Municipal de Educação;</w:t>
      </w:r>
    </w:p>
    <w:p w:rsidR="00710E37" w:rsidRDefault="00710E37" w:rsidP="00BE3DD0">
      <w:pPr>
        <w:spacing w:line="360" w:lineRule="auto"/>
        <w:jc w:val="both"/>
        <w:rPr>
          <w:szCs w:val="22"/>
        </w:rPr>
      </w:pPr>
      <w:r>
        <w:rPr>
          <w:szCs w:val="22"/>
        </w:rPr>
        <w:t>i) Fornecer os gêneros alimentícios nos termos estabelecidos na chamada pública;</w:t>
      </w:r>
    </w:p>
    <w:p w:rsidR="00710E37" w:rsidRDefault="00710E37" w:rsidP="00BE3DD0">
      <w:pPr>
        <w:spacing w:line="360" w:lineRule="auto"/>
        <w:jc w:val="both"/>
        <w:rPr>
          <w:szCs w:val="22"/>
        </w:rPr>
      </w:pPr>
      <w:r>
        <w:rPr>
          <w:szCs w:val="22"/>
        </w:rPr>
        <w:t>j)</w:t>
      </w:r>
      <w:r w:rsidR="00AB3EE5">
        <w:rPr>
          <w:szCs w:val="22"/>
        </w:rPr>
        <w:t xml:space="preserve"> Fornecer os gêneros alimentícios para as escolas conforme cronograma de entrega fornecido pela Secretaria Municipal de Educação.</w:t>
      </w:r>
    </w:p>
    <w:p w:rsidR="00BE3DD0" w:rsidRPr="00AC6C15" w:rsidRDefault="00BE3DD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lastRenderedPageBreak/>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lastRenderedPageBreak/>
        <w:t xml:space="preserve">O presente Contrato começará a viger a partir da sua assinatura e se findará em </w:t>
      </w:r>
      <w:r w:rsidR="0092503D">
        <w:rPr>
          <w:szCs w:val="22"/>
        </w:rPr>
        <w:t>0</w:t>
      </w:r>
      <w:r w:rsidR="00710E37">
        <w:rPr>
          <w:szCs w:val="22"/>
        </w:rPr>
        <w:t>5</w:t>
      </w:r>
      <w:r w:rsidR="0092503D">
        <w:rPr>
          <w:szCs w:val="22"/>
        </w:rPr>
        <w:t xml:space="preserve"> (</w:t>
      </w:r>
      <w:r w:rsidR="00710E37">
        <w:rPr>
          <w:szCs w:val="22"/>
        </w:rPr>
        <w:t>cinco</w:t>
      </w:r>
      <w:r w:rsidR="0092503D">
        <w:rPr>
          <w:szCs w:val="22"/>
        </w:rPr>
        <w:t>)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r w:rsidRPr="00AC6C15">
        <w:rPr>
          <w:szCs w:val="22"/>
        </w:rPr>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w:t>
      </w:r>
      <w:r w:rsidR="00E16138">
        <w:rPr>
          <w:color w:val="auto"/>
          <w:szCs w:val="22"/>
        </w:rPr>
        <w:t>01</w:t>
      </w:r>
      <w:r w:rsidR="00EB497C">
        <w:rPr>
          <w:color w:val="auto"/>
          <w:szCs w:val="22"/>
        </w:rPr>
        <w:t xml:space="preserve"> de </w:t>
      </w:r>
      <w:r w:rsidR="00E16138">
        <w:rPr>
          <w:color w:val="auto"/>
          <w:szCs w:val="22"/>
        </w:rPr>
        <w:t>agosto</w:t>
      </w:r>
      <w:r w:rsidR="00EB497C">
        <w:rPr>
          <w:color w:val="auto"/>
          <w:szCs w:val="22"/>
        </w:rPr>
        <w:t xml:space="preserve">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D6272E" w:rsidRDefault="00D6272E"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DA4F58" w:rsidP="00AF07CC">
      <w:pPr>
        <w:pStyle w:val="Corpodetexto"/>
        <w:spacing w:line="200" w:lineRule="atLeast"/>
        <w:jc w:val="center"/>
        <w:rPr>
          <w:b/>
          <w:bCs/>
          <w:color w:val="auto"/>
          <w:szCs w:val="22"/>
        </w:rPr>
      </w:pPr>
      <w:r>
        <w:rPr>
          <w:b/>
          <w:bCs/>
          <w:szCs w:val="22"/>
        </w:rPr>
        <w:lastRenderedPageBreak/>
        <w:t>GEAN MEDEIROS DA SILVA</w:t>
      </w:r>
      <w:r w:rsidRPr="00AC6C15">
        <w:rPr>
          <w:b/>
          <w:szCs w:val="22"/>
        </w:rPr>
        <w:t xml:space="preserve"> </w:t>
      </w:r>
      <w:r w:rsidR="00AC6C15" w:rsidRPr="00AC6C15">
        <w:rPr>
          <w:b/>
          <w:szCs w:val="22"/>
        </w:rPr>
        <w:t>CONTRATADO</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D6272E" w:rsidRDefault="00D6272E"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F58" w:rsidRDefault="00DA4F58" w:rsidP="00EE60F6">
      <w:r>
        <w:separator/>
      </w:r>
    </w:p>
  </w:endnote>
  <w:endnote w:type="continuationSeparator" w:id="0">
    <w:p w:rsidR="00DA4F58" w:rsidRDefault="00DA4F5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Content>
      <w:p w:rsidR="00DA4F58" w:rsidRDefault="00DA4F58">
        <w:pPr>
          <w:pStyle w:val="Rodap"/>
          <w:jc w:val="right"/>
        </w:pPr>
        <w:r>
          <w:fldChar w:fldCharType="begin"/>
        </w:r>
        <w:r>
          <w:instrText>PAGE   \* MERGEFORMAT</w:instrText>
        </w:r>
        <w:r>
          <w:fldChar w:fldCharType="separate"/>
        </w:r>
        <w:r w:rsidR="000E72AD">
          <w:rPr>
            <w:noProof/>
          </w:rPr>
          <w:t>4</w:t>
        </w:r>
        <w:r>
          <w:fldChar w:fldCharType="end"/>
        </w:r>
      </w:p>
    </w:sdtContent>
  </w:sdt>
  <w:p w:rsidR="00DA4F58" w:rsidRDefault="00DA4F5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F58" w:rsidRDefault="00DA4F58" w:rsidP="00EE60F6">
      <w:r>
        <w:separator/>
      </w:r>
    </w:p>
  </w:footnote>
  <w:footnote w:type="continuationSeparator" w:id="0">
    <w:p w:rsidR="00DA4F58" w:rsidRDefault="00DA4F5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F58" w:rsidRPr="00D626E7" w:rsidRDefault="00DA4F58"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3284577" r:id="rId2"/>
      </w:pict>
    </w:r>
    <w:r w:rsidRPr="00D626E7">
      <w:rPr>
        <w:rFonts w:ascii="Arial Narrow" w:hAnsi="Arial Narrow"/>
        <w:b/>
        <w:sz w:val="36"/>
      </w:rPr>
      <w:t>ESTADO DO RIO DE JANEIRO</w:t>
    </w:r>
  </w:p>
  <w:p w:rsidR="00DA4F58" w:rsidRPr="00D626E7" w:rsidRDefault="00DA4F58"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DA4F58" w:rsidRDefault="00DA4F58">
    <w:pPr>
      <w:pStyle w:val="Cabealho"/>
    </w:pPr>
  </w:p>
  <w:p w:rsidR="00DA4F58" w:rsidRDefault="00DA4F5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4B"/>
    <w:rsid w:val="00056755"/>
    <w:rsid w:val="000641DA"/>
    <w:rsid w:val="00067FC0"/>
    <w:rsid w:val="00092A89"/>
    <w:rsid w:val="000939B3"/>
    <w:rsid w:val="000C1D43"/>
    <w:rsid w:val="000E5F29"/>
    <w:rsid w:val="000E72AD"/>
    <w:rsid w:val="0010173F"/>
    <w:rsid w:val="00112B32"/>
    <w:rsid w:val="00142BD1"/>
    <w:rsid w:val="00156EDE"/>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C66FA"/>
    <w:rsid w:val="003D5112"/>
    <w:rsid w:val="003E2EF5"/>
    <w:rsid w:val="003F2A91"/>
    <w:rsid w:val="0040582D"/>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41290"/>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B334D"/>
    <w:rsid w:val="006B7012"/>
    <w:rsid w:val="006D150C"/>
    <w:rsid w:val="006E50F2"/>
    <w:rsid w:val="006E5183"/>
    <w:rsid w:val="006F10AC"/>
    <w:rsid w:val="006F245A"/>
    <w:rsid w:val="006F51AB"/>
    <w:rsid w:val="00710E37"/>
    <w:rsid w:val="007136AF"/>
    <w:rsid w:val="00714007"/>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29E3"/>
    <w:rsid w:val="008921FE"/>
    <w:rsid w:val="00897BA8"/>
    <w:rsid w:val="008A6858"/>
    <w:rsid w:val="008C348E"/>
    <w:rsid w:val="008C6179"/>
    <w:rsid w:val="008E5F33"/>
    <w:rsid w:val="009166AF"/>
    <w:rsid w:val="00924627"/>
    <w:rsid w:val="0092503D"/>
    <w:rsid w:val="009323C5"/>
    <w:rsid w:val="00991628"/>
    <w:rsid w:val="00992CC5"/>
    <w:rsid w:val="009963E0"/>
    <w:rsid w:val="009A5839"/>
    <w:rsid w:val="009A5ADC"/>
    <w:rsid w:val="009C367D"/>
    <w:rsid w:val="009C6B35"/>
    <w:rsid w:val="00A05954"/>
    <w:rsid w:val="00A32C8F"/>
    <w:rsid w:val="00A3783F"/>
    <w:rsid w:val="00A5008C"/>
    <w:rsid w:val="00A67F41"/>
    <w:rsid w:val="00A936FA"/>
    <w:rsid w:val="00AB39EC"/>
    <w:rsid w:val="00AB3EE5"/>
    <w:rsid w:val="00AC4256"/>
    <w:rsid w:val="00AC6C15"/>
    <w:rsid w:val="00AD12A6"/>
    <w:rsid w:val="00AF07CC"/>
    <w:rsid w:val="00B05CED"/>
    <w:rsid w:val="00B063CF"/>
    <w:rsid w:val="00B53BD8"/>
    <w:rsid w:val="00B734A6"/>
    <w:rsid w:val="00B83B46"/>
    <w:rsid w:val="00B91175"/>
    <w:rsid w:val="00BB4BBB"/>
    <w:rsid w:val="00BE3DD0"/>
    <w:rsid w:val="00BF6E89"/>
    <w:rsid w:val="00C028D3"/>
    <w:rsid w:val="00C0795F"/>
    <w:rsid w:val="00C46701"/>
    <w:rsid w:val="00C5452D"/>
    <w:rsid w:val="00C71511"/>
    <w:rsid w:val="00CA31D2"/>
    <w:rsid w:val="00CF3343"/>
    <w:rsid w:val="00D038BE"/>
    <w:rsid w:val="00D151F7"/>
    <w:rsid w:val="00D175BC"/>
    <w:rsid w:val="00D340D3"/>
    <w:rsid w:val="00D438CD"/>
    <w:rsid w:val="00D44AD2"/>
    <w:rsid w:val="00D52744"/>
    <w:rsid w:val="00D571B7"/>
    <w:rsid w:val="00D6272E"/>
    <w:rsid w:val="00D66D6F"/>
    <w:rsid w:val="00D7128B"/>
    <w:rsid w:val="00D73C0B"/>
    <w:rsid w:val="00D7416A"/>
    <w:rsid w:val="00D8792F"/>
    <w:rsid w:val="00DA4F58"/>
    <w:rsid w:val="00DB1846"/>
    <w:rsid w:val="00DB7A0B"/>
    <w:rsid w:val="00DB7AD4"/>
    <w:rsid w:val="00DC027D"/>
    <w:rsid w:val="00DC2612"/>
    <w:rsid w:val="00DD357E"/>
    <w:rsid w:val="00DD5A4E"/>
    <w:rsid w:val="00E16138"/>
    <w:rsid w:val="00E2238E"/>
    <w:rsid w:val="00E22A83"/>
    <w:rsid w:val="00E407BD"/>
    <w:rsid w:val="00E43142"/>
    <w:rsid w:val="00E46B07"/>
    <w:rsid w:val="00E67D16"/>
    <w:rsid w:val="00E77C90"/>
    <w:rsid w:val="00E87705"/>
    <w:rsid w:val="00E87A45"/>
    <w:rsid w:val="00E92C2F"/>
    <w:rsid w:val="00EB2670"/>
    <w:rsid w:val="00EB497C"/>
    <w:rsid w:val="00EE04CD"/>
    <w:rsid w:val="00EE5751"/>
    <w:rsid w:val="00EE60F6"/>
    <w:rsid w:val="00EF4706"/>
    <w:rsid w:val="00EF767F"/>
    <w:rsid w:val="00F01130"/>
    <w:rsid w:val="00F13AF3"/>
    <w:rsid w:val="00F22A8F"/>
    <w:rsid w:val="00F22AD6"/>
    <w:rsid w:val="00F27646"/>
    <w:rsid w:val="00F33E42"/>
    <w:rsid w:val="00F57734"/>
    <w:rsid w:val="00F70423"/>
    <w:rsid w:val="00F706B5"/>
    <w:rsid w:val="00F722D2"/>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565524670">
      <w:bodyDiv w:val="1"/>
      <w:marLeft w:val="0"/>
      <w:marRight w:val="0"/>
      <w:marTop w:val="0"/>
      <w:marBottom w:val="0"/>
      <w:divBdr>
        <w:top w:val="none" w:sz="0" w:space="0" w:color="auto"/>
        <w:left w:val="none" w:sz="0" w:space="0" w:color="auto"/>
        <w:bottom w:val="none" w:sz="0" w:space="0" w:color="auto"/>
        <w:right w:val="none" w:sz="0" w:space="0" w:color="auto"/>
      </w:divBdr>
    </w:div>
    <w:div w:id="178121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B2EC8-B398-4B22-8B63-23ACE5C6D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2676</Words>
  <Characters>14453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2022-08-29T16:10:00Z</dcterms:created>
  <dcterms:modified xsi:type="dcterms:W3CDTF">2022-08-29T16:23:00Z</dcterms:modified>
</cp:coreProperties>
</file>