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70F2A">
            <w:rPr>
              <w:b/>
              <w:bCs/>
              <w:color w:val="auto"/>
              <w:szCs w:val="22"/>
            </w:rPr>
            <w:t>047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0A1B6D">
            <w:rPr>
              <w:b/>
              <w:bCs/>
              <w:color w:val="auto"/>
              <w:szCs w:val="22"/>
            </w:rPr>
            <w:t>026/2022</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D559C5">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1001324899"/>
              <w:placeholder>
                <w:docPart w:val="8627D50A224D4CEDBE5D4F176BCE3647"/>
              </w:placeholder>
            </w:sdtPr>
            <w:sdtEndPr/>
            <w:sdtContent>
              <w:r w:rsidR="008030D1" w:rsidRPr="000A1B6D">
                <w:rPr>
                  <w:b/>
                  <w:bCs/>
                  <w:color w:val="auto"/>
                  <w:szCs w:val="22"/>
                </w:rPr>
                <w:t>OLIVEIRA E ABREU DE DUAS BARRAS MERCEARIA LTDA ME</w:t>
              </w:r>
              <w:proofErr w:type="gramStart"/>
            </w:sdtContent>
          </w:sd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D559C5">
        <w:rPr>
          <w:b/>
          <w:szCs w:val="22"/>
        </w:rPr>
        <w:t>FUNDO MUNICIPAL DE EDUCAÇÃO</w:t>
      </w:r>
      <w:r w:rsidR="00D559C5">
        <w:rPr>
          <w:b/>
          <w:iCs/>
          <w:szCs w:val="22"/>
        </w:rPr>
        <w:t xml:space="preserve">, </w:t>
      </w:r>
      <w:r w:rsidR="00D559C5">
        <w:rPr>
          <w:iCs/>
          <w:szCs w:val="22"/>
        </w:rPr>
        <w:t xml:space="preserve">pessoa jurídica de direito público, situado na Rua Mozart Serpa de Carvalho, nº 190 – Centro – Bom Jardim / RJ, inscrita no C.N.P.J. </w:t>
      </w:r>
      <w:proofErr w:type="gramStart"/>
      <w:r w:rsidR="00D559C5">
        <w:rPr>
          <w:iCs/>
          <w:szCs w:val="22"/>
        </w:rPr>
        <w:t>sob</w:t>
      </w:r>
      <w:proofErr w:type="gramEnd"/>
      <w:r w:rsidR="00D559C5">
        <w:rPr>
          <w:iCs/>
          <w:szCs w:val="22"/>
        </w:rPr>
        <w:t xml:space="preserve"> o nº 44.848.243/0001-50, neste ato representado pelo Secretário Municipal de Educação </w:t>
      </w:r>
      <w:r w:rsidR="00D559C5">
        <w:rPr>
          <w:b/>
          <w:iCs/>
          <w:szCs w:val="22"/>
        </w:rPr>
        <w:t xml:space="preserve">JONAS EDINALDO DA SILVA, </w:t>
      </w:r>
      <w:r w:rsidR="00D559C5">
        <w:rPr>
          <w:iCs/>
          <w:szCs w:val="22"/>
        </w:rPr>
        <w:t>brasileiro, portador do RG nº 07.743.745-7, inscrito no CPF/MF sob o nº 955.884.267-20, residente e domici</w:t>
      </w:r>
      <w:r w:rsidR="00D559C5" w:rsidRPr="000A1B6D">
        <w:rPr>
          <w:iCs/>
          <w:szCs w:val="22"/>
        </w:rPr>
        <w:t xml:space="preserve">liado na Rua Júlio </w:t>
      </w:r>
      <w:proofErr w:type="spellStart"/>
      <w:r w:rsidR="00D559C5" w:rsidRPr="000A1B6D">
        <w:rPr>
          <w:iCs/>
          <w:szCs w:val="22"/>
        </w:rPr>
        <w:t>Louback</w:t>
      </w:r>
      <w:proofErr w:type="spellEnd"/>
      <w:r w:rsidR="00D559C5" w:rsidRPr="000A1B6D">
        <w:rPr>
          <w:iCs/>
          <w:szCs w:val="22"/>
        </w:rPr>
        <w:t>, nº 8, Alto de São José, Bom Jardim/RJ</w:t>
      </w:r>
      <w:r w:rsidR="00DB7A0B" w:rsidRPr="000A1B6D">
        <w:rPr>
          <w:bCs/>
          <w:color w:val="auto"/>
          <w:szCs w:val="22"/>
        </w:rPr>
        <w:t>,</w:t>
      </w:r>
      <w:r w:rsidR="00F706B5" w:rsidRPr="000A1B6D">
        <w:rPr>
          <w:bCs/>
          <w:color w:val="auto"/>
          <w:szCs w:val="22"/>
        </w:rPr>
        <w:t xml:space="preserve"> doravante denominado </w:t>
      </w:r>
      <w:r w:rsidR="00F706B5" w:rsidRPr="000A1B6D">
        <w:rPr>
          <w:b/>
          <w:bCs/>
          <w:color w:val="auto"/>
          <w:szCs w:val="22"/>
        </w:rPr>
        <w:t>CONTRATANTE</w:t>
      </w:r>
      <w:r w:rsidR="00F706B5" w:rsidRPr="000A1B6D">
        <w:rPr>
          <w:bCs/>
          <w:color w:val="auto"/>
          <w:szCs w:val="22"/>
        </w:rPr>
        <w:t>,</w:t>
      </w:r>
      <w:r w:rsidR="00DB7A0B" w:rsidRPr="000A1B6D">
        <w:rPr>
          <w:color w:val="auto"/>
          <w:szCs w:val="22"/>
        </w:rPr>
        <w:t xml:space="preserve"> e por outro lado a empresa</w:t>
      </w:r>
      <w:r w:rsidR="00DD357E" w:rsidRPr="000A1B6D">
        <w:rPr>
          <w:color w:val="auto"/>
          <w:szCs w:val="22"/>
        </w:rPr>
        <w:t xml:space="preserve"> </w:t>
      </w:r>
      <w:r w:rsidR="00DD357E" w:rsidRPr="000A1B6D">
        <w:rPr>
          <w:b/>
          <w:bCs/>
          <w:color w:val="auto"/>
          <w:szCs w:val="22"/>
        </w:rPr>
        <w:t xml:space="preserve"> </w:t>
      </w:r>
      <w:r w:rsidR="000A1B6D" w:rsidRPr="000A1B6D">
        <w:rPr>
          <w:b/>
          <w:bCs/>
          <w:color w:val="auto"/>
          <w:szCs w:val="22"/>
        </w:rPr>
        <w:fldChar w:fldCharType="begin"/>
      </w:r>
      <w:r w:rsidR="000A1B6D" w:rsidRPr="000A1B6D">
        <w:rPr>
          <w:b/>
          <w:bCs/>
          <w:color w:val="auto"/>
          <w:szCs w:val="22"/>
        </w:rPr>
        <w:instrText xml:space="preserve"> REF  Empresa  \* MERGEFORMAT </w:instrText>
      </w:r>
      <w:r w:rsidR="000A1B6D" w:rsidRPr="000A1B6D">
        <w:rPr>
          <w:b/>
          <w:bCs/>
          <w:color w:val="auto"/>
          <w:szCs w:val="22"/>
        </w:rPr>
        <w:fldChar w:fldCharType="separate"/>
      </w:r>
      <w:sdt>
        <w:sdtPr>
          <w:rPr>
            <w:b/>
            <w:bCs/>
            <w:color w:val="auto"/>
            <w:szCs w:val="22"/>
          </w:rPr>
          <w:id w:val="-1534567709"/>
          <w:placeholder>
            <w:docPart w:val="5220DF7D9C6C4F2184FA7A8EB9C6C218"/>
          </w:placeholder>
        </w:sdtPr>
        <w:sdtContent>
          <w:sdt>
            <w:sdtPr>
              <w:rPr>
                <w:b/>
                <w:bCs/>
                <w:color w:val="auto"/>
                <w:szCs w:val="22"/>
              </w:rPr>
              <w:id w:val="487363335"/>
              <w:placeholder>
                <w:docPart w:val="37E1297088B44930ADC4B0D649DFED5C"/>
              </w:placeholder>
            </w:sdtPr>
            <w:sdtContent>
              <w:r w:rsidR="00513ED5" w:rsidRPr="000A1B6D">
                <w:rPr>
                  <w:b/>
                  <w:bCs/>
                  <w:color w:val="auto"/>
                  <w:szCs w:val="22"/>
                </w:rPr>
                <w:t>OLIVEIRA E ABREU DE DUAS BARRAS MERCEARIA LTDA ME</w:t>
              </w:r>
            </w:sdtContent>
          </w:sdt>
        </w:sdtContent>
      </w:sdt>
      <w:r w:rsidR="000A1B6D" w:rsidRPr="000A1B6D">
        <w:rPr>
          <w:b/>
          <w:bCs/>
          <w:color w:val="auto"/>
          <w:szCs w:val="22"/>
        </w:rPr>
        <w:fldChar w:fldCharType="end"/>
      </w:r>
      <w:r w:rsidR="000A1B6D" w:rsidRPr="000A1B6D">
        <w:rPr>
          <w:b/>
          <w:color w:val="auto"/>
          <w:szCs w:val="22"/>
        </w:rPr>
        <w:t>,</w:t>
      </w:r>
      <w:r w:rsidR="000A1B6D" w:rsidRPr="000A1B6D">
        <w:rPr>
          <w:color w:val="auto"/>
          <w:szCs w:val="22"/>
        </w:rPr>
        <w:t xml:space="preserve"> inscrita no CNPJ/MF sob o nº </w:t>
      </w:r>
      <w:sdt>
        <w:sdtPr>
          <w:rPr>
            <w:color w:val="auto"/>
            <w:szCs w:val="22"/>
          </w:rPr>
          <w:id w:val="1110399737"/>
          <w:placeholder>
            <w:docPart w:val="D1FB534471784C14BD6576F86B2A0359"/>
          </w:placeholder>
        </w:sdtPr>
        <w:sdtEndPr/>
        <w:sdtContent>
          <w:r w:rsidR="000A1B6D" w:rsidRPr="000A1B6D">
            <w:rPr>
              <w:color w:val="auto"/>
              <w:szCs w:val="22"/>
            </w:rPr>
            <w:t>07.098.286/0001-39</w:t>
          </w:r>
        </w:sdtContent>
      </w:sdt>
      <w:r w:rsidR="000A1B6D" w:rsidRPr="000A1B6D">
        <w:rPr>
          <w:color w:val="auto"/>
          <w:szCs w:val="22"/>
        </w:rPr>
        <w:t xml:space="preserve"> situada na </w:t>
      </w:r>
      <w:sdt>
        <w:sdtPr>
          <w:rPr>
            <w:color w:val="auto"/>
            <w:szCs w:val="22"/>
          </w:rPr>
          <w:id w:val="-1186749777"/>
          <w:placeholder>
            <w:docPart w:val="726D58BA8A5C45DE8E1C0C9C5B1038E6"/>
          </w:placeholder>
        </w:sdtPr>
        <w:sdtEndPr/>
        <w:sdtContent>
          <w:r w:rsidR="000A1B6D" w:rsidRPr="000A1B6D">
            <w:rPr>
              <w:color w:val="auto"/>
              <w:szCs w:val="22"/>
            </w:rPr>
            <w:t>Avenida Dr. Vicente Moncada, nº 42, Centro, Duas Barras/RJ</w:t>
          </w:r>
        </w:sdtContent>
      </w:sdt>
      <w:r w:rsidR="000A1B6D" w:rsidRPr="000A1B6D">
        <w:rPr>
          <w:color w:val="auto"/>
          <w:szCs w:val="22"/>
        </w:rPr>
        <w:t xml:space="preserve"> CEP: </w:t>
      </w:r>
      <w:sdt>
        <w:sdtPr>
          <w:rPr>
            <w:color w:val="auto"/>
            <w:szCs w:val="22"/>
          </w:rPr>
          <w:id w:val="1071928520"/>
          <w:placeholder>
            <w:docPart w:val="6B677C66AAB9475ABACA520BA31A9D1C"/>
          </w:placeholder>
        </w:sdtPr>
        <w:sdtEndPr/>
        <w:sdtContent>
          <w:r w:rsidR="000A1B6D" w:rsidRPr="000A1B6D">
            <w:rPr>
              <w:color w:val="auto"/>
              <w:szCs w:val="22"/>
            </w:rPr>
            <w:t>28.650-000</w:t>
          </w:r>
        </w:sdtContent>
      </w:sdt>
      <w:r w:rsidR="000A1B6D" w:rsidRPr="000A1B6D">
        <w:rPr>
          <w:color w:val="auto"/>
          <w:szCs w:val="22"/>
        </w:rPr>
        <w:t xml:space="preserve">, neste ato representada por </w:t>
      </w:r>
      <w:r w:rsidR="000A1B6D" w:rsidRPr="000A1B6D">
        <w:rPr>
          <w:b/>
          <w:color w:val="auto"/>
          <w:szCs w:val="22"/>
        </w:rPr>
        <w:t>GILBERTO DA SILVA FREITAS</w:t>
      </w:r>
      <w:r w:rsidR="000A1B6D" w:rsidRPr="000A1B6D">
        <w:rPr>
          <w:color w:val="auto"/>
          <w:szCs w:val="22"/>
        </w:rPr>
        <w:t>,  portador da carteira de Nacional de Habilitação nº 05415994160, órgão expedidor DETRAN/RJ, CPF/MF nº 145.830.057-92</w:t>
      </w:r>
      <w:r w:rsidR="00DB7A0B" w:rsidRPr="000A1B6D">
        <w:rPr>
          <w:color w:val="auto"/>
          <w:szCs w:val="22"/>
        </w:rPr>
        <w:t xml:space="preserve">, a seguir denominada </w:t>
      </w:r>
      <w:r w:rsidR="00DB7A0B" w:rsidRPr="000A1B6D">
        <w:rPr>
          <w:b/>
          <w:color w:val="auto"/>
          <w:szCs w:val="22"/>
        </w:rPr>
        <w:t>CONTRATADA</w:t>
      </w:r>
      <w:r w:rsidR="00DB7A0B" w:rsidRPr="000A1B6D">
        <w:rPr>
          <w:color w:val="auto"/>
          <w:szCs w:val="22"/>
        </w:rPr>
        <w:t>, na modalidade</w:t>
      </w:r>
      <w:r w:rsidR="005D3A7F" w:rsidRPr="000A1B6D">
        <w:rPr>
          <w:color w:val="auto"/>
          <w:szCs w:val="22"/>
        </w:rPr>
        <w:t xml:space="preserve"> </w:t>
      </w:r>
      <w:r w:rsidR="005D3A7F" w:rsidRPr="000A1B6D">
        <w:rPr>
          <w:b/>
          <w:color w:val="auto"/>
          <w:szCs w:val="22"/>
        </w:rPr>
        <w:fldChar w:fldCharType="begin"/>
      </w:r>
      <w:r w:rsidR="005D3A7F" w:rsidRPr="000A1B6D">
        <w:rPr>
          <w:b/>
          <w:color w:val="auto"/>
          <w:szCs w:val="22"/>
        </w:rPr>
        <w:instrText xml:space="preserve"> REF  Modalidade \* Caps  \* MERGEFORMAT </w:instrText>
      </w:r>
      <w:r w:rsidR="005D3A7F" w:rsidRPr="000A1B6D">
        <w:rPr>
          <w:b/>
          <w:color w:val="auto"/>
          <w:szCs w:val="22"/>
        </w:rPr>
        <w:fldChar w:fldCharType="separate"/>
      </w:r>
      <w:sdt>
        <w:sdtPr>
          <w:rPr>
            <w:color w:val="auto"/>
            <w:szCs w:val="22"/>
          </w:rPr>
          <w:id w:val="-719286294"/>
          <w:placeholder>
            <w:docPart w:val="FB387663E71C4BA0BBFE61AE3FA4F37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13ED5" w:rsidRPr="00513ED5">
            <w:rPr>
              <w:color w:val="auto"/>
              <w:szCs w:val="22"/>
            </w:rPr>
            <w:t>Pregão Presencial</w:t>
          </w:r>
        </w:sdtContent>
      </w:sdt>
      <w:r w:rsidR="005D3A7F" w:rsidRPr="000A1B6D">
        <w:rPr>
          <w:b/>
          <w:color w:val="auto"/>
          <w:szCs w:val="22"/>
        </w:rPr>
        <w:fldChar w:fldCharType="end"/>
      </w:r>
      <w:r w:rsidR="00DB7A0B" w:rsidRPr="000A1B6D">
        <w:rPr>
          <w:b/>
          <w:color w:val="auto"/>
          <w:szCs w:val="22"/>
        </w:rPr>
        <w:t xml:space="preserve"> </w:t>
      </w:r>
      <w:r w:rsidR="00DB7A0B" w:rsidRPr="000A1B6D">
        <w:rPr>
          <w:color w:val="auto"/>
          <w:szCs w:val="22"/>
        </w:rPr>
        <w:t>nº</w:t>
      </w:r>
      <w:r w:rsidR="00370609" w:rsidRPr="000A1B6D">
        <w:rPr>
          <w:color w:val="auto"/>
          <w:szCs w:val="22"/>
        </w:rPr>
        <w:t xml:space="preserve"> </w:t>
      </w:r>
      <w:r w:rsidR="00370609" w:rsidRPr="000A1B6D">
        <w:rPr>
          <w:color w:val="auto"/>
          <w:szCs w:val="22"/>
        </w:rPr>
        <w:fldChar w:fldCharType="begin"/>
      </w:r>
      <w:r w:rsidR="00370609" w:rsidRPr="000A1B6D">
        <w:rPr>
          <w:color w:val="auto"/>
          <w:szCs w:val="22"/>
        </w:rPr>
        <w:instrText xml:space="preserve"> REF  Número  \* MERGEFORMAT </w:instrText>
      </w:r>
      <w:r w:rsidR="00370609" w:rsidRPr="000A1B6D">
        <w:rPr>
          <w:color w:val="auto"/>
          <w:szCs w:val="22"/>
        </w:rPr>
        <w:fldChar w:fldCharType="separate"/>
      </w:r>
      <w:sdt>
        <w:sdtPr>
          <w:rPr>
            <w:bCs/>
            <w:color w:val="auto"/>
            <w:szCs w:val="22"/>
          </w:rPr>
          <w:id w:val="-1711564582"/>
          <w:placeholder>
            <w:docPart w:val="F70C32C34DA84064A5F450D9D95D1CA9"/>
          </w:placeholder>
        </w:sdtPr>
        <w:sdtEndPr>
          <w:rPr>
            <w:b/>
          </w:rPr>
        </w:sdtEndPr>
        <w:sdtContent>
          <w:r w:rsidR="00513ED5" w:rsidRPr="00513ED5">
            <w:rPr>
              <w:bCs/>
              <w:color w:val="auto"/>
              <w:szCs w:val="22"/>
            </w:rPr>
            <w:t>026/2022</w:t>
          </w:r>
        </w:sdtContent>
      </w:sdt>
      <w:r w:rsidR="00370609" w:rsidRPr="000A1B6D">
        <w:rPr>
          <w:color w:val="auto"/>
          <w:szCs w:val="22"/>
        </w:rPr>
        <w:fldChar w:fldCharType="end"/>
      </w:r>
      <w:r w:rsidR="00DB7A0B" w:rsidRPr="000A1B6D">
        <w:rPr>
          <w:color w:val="auto"/>
          <w:szCs w:val="22"/>
        </w:rPr>
        <w:t xml:space="preserve">, </w:t>
      </w:r>
      <w:r w:rsidR="00DB3F56" w:rsidRPr="000A1B6D">
        <w:rPr>
          <w:color w:val="auto"/>
          <w:szCs w:val="22"/>
        </w:rPr>
        <w:t xml:space="preserve">pelo </w:t>
      </w:r>
      <w:r w:rsidR="00AA7B21" w:rsidRPr="000A1B6D">
        <w:rPr>
          <w:color w:val="auto"/>
          <w:szCs w:val="22"/>
        </w:rPr>
        <w:t xml:space="preserve">MENOR PREÇO </w:t>
      </w:r>
      <w:r w:rsidR="00843D45" w:rsidRPr="000A1B6D">
        <w:rPr>
          <w:color w:val="auto"/>
          <w:szCs w:val="22"/>
        </w:rPr>
        <w:t>POR ITEM</w:t>
      </w:r>
      <w:r w:rsidR="00DB7A0B" w:rsidRPr="000A1B6D">
        <w:rPr>
          <w:color w:val="auto"/>
          <w:szCs w:val="22"/>
        </w:rPr>
        <w:t xml:space="preserve"> previsto na Lei Federal nº. 10.520/2002, bem como no</w:t>
      </w:r>
      <w:r w:rsidR="00843D45" w:rsidRPr="000A1B6D">
        <w:rPr>
          <w:szCs w:val="22"/>
        </w:rPr>
        <w:t xml:space="preserve"> </w:t>
      </w:r>
      <w:r w:rsidR="00843D45" w:rsidRPr="000A1B6D">
        <w:rPr>
          <w:color w:val="auto"/>
          <w:szCs w:val="22"/>
        </w:rPr>
        <w:t>Decreto nº 7892/13, no Decreto Municipal 2156/10 e</w:t>
      </w:r>
      <w:r w:rsidR="00DB7A0B" w:rsidRPr="000A1B6D">
        <w:rPr>
          <w:color w:val="auto"/>
          <w:szCs w:val="22"/>
        </w:rPr>
        <w:t xml:space="preserve"> Decreto Municipal nº. 1.393/2005</w:t>
      </w:r>
      <w:r w:rsidR="006973EB" w:rsidRPr="000A1B6D">
        <w:rPr>
          <w:color w:val="auto"/>
          <w:szCs w:val="22"/>
        </w:rPr>
        <w:t xml:space="preserve">, </w:t>
      </w:r>
      <w:r w:rsidR="00DB7A0B" w:rsidRPr="000A1B6D">
        <w:rPr>
          <w:color w:val="auto"/>
          <w:szCs w:val="22"/>
        </w:rPr>
        <w:t xml:space="preserve">constante dos autos do Processo Administrativo nº </w:t>
      </w:r>
      <w:bookmarkStart w:id="5" w:name="Requisitante"/>
      <w:r w:rsidR="00D559C5" w:rsidRPr="000A1B6D">
        <w:rPr>
          <w:color w:val="auto"/>
          <w:szCs w:val="22"/>
        </w:rPr>
        <w:t>1017</w:t>
      </w:r>
      <w:r w:rsidR="00031F48" w:rsidRPr="000A1B6D">
        <w:rPr>
          <w:color w:val="auto"/>
          <w:szCs w:val="22"/>
        </w:rPr>
        <w:t>/202</w:t>
      </w:r>
      <w:r w:rsidR="00D559C5" w:rsidRPr="000A1B6D">
        <w:rPr>
          <w:color w:val="auto"/>
          <w:szCs w:val="22"/>
        </w:rPr>
        <w:t>2</w:t>
      </w:r>
      <w:r w:rsidR="00031F48" w:rsidRPr="000A1B6D">
        <w:rPr>
          <w:color w:val="auto"/>
          <w:szCs w:val="22"/>
        </w:rPr>
        <w:t xml:space="preserve">, de </w:t>
      </w:r>
      <w:r w:rsidR="00D559C5" w:rsidRPr="000A1B6D">
        <w:rPr>
          <w:color w:val="auto"/>
          <w:szCs w:val="22"/>
        </w:rPr>
        <w:t>18/02/2022</w:t>
      </w:r>
      <w:r w:rsidR="00AA7B21" w:rsidRPr="000A1B6D">
        <w:rPr>
          <w:color w:val="auto"/>
          <w:szCs w:val="22"/>
        </w:rPr>
        <w:t>, em nome da</w:t>
      </w:r>
      <w:sdt>
        <w:sdtPr>
          <w:rPr>
            <w:color w:val="auto"/>
            <w:szCs w:val="22"/>
          </w:rPr>
          <w:id w:val="-1770924072"/>
          <w:placeholder>
            <w:docPart w:val="AFAFDA74299B4E778C1FDB9B7B0F5084"/>
          </w:placeholder>
        </w:sdtPr>
        <w:sdtEndPr/>
        <w:sdtContent>
          <w:r w:rsidR="00DB3F56" w:rsidRPr="000A1B6D">
            <w:rPr>
              <w:color w:val="auto"/>
              <w:szCs w:val="22"/>
            </w:rPr>
            <w:t xml:space="preserve"> Secretaria Municipal</w:t>
          </w:r>
          <w:r w:rsidR="00C71511" w:rsidRPr="000A1B6D">
            <w:rPr>
              <w:color w:val="auto"/>
              <w:szCs w:val="22"/>
            </w:rPr>
            <w:t xml:space="preserve"> de </w:t>
          </w:r>
          <w:proofErr w:type="gramStart"/>
          <w:r w:rsidR="006973EB" w:rsidRPr="000A1B6D">
            <w:rPr>
              <w:color w:val="auto"/>
              <w:szCs w:val="22"/>
            </w:rPr>
            <w:t>Educação</w:t>
          </w:r>
          <w:r w:rsidR="00AA7B21" w:rsidRPr="000A1B6D">
            <w:rPr>
              <w:color w:val="auto"/>
              <w:szCs w:val="22"/>
            </w:rPr>
            <w:t>,</w:t>
          </w:r>
          <w:proofErr w:type="gramEnd"/>
        </w:sdtContent>
      </w:sdt>
      <w:bookmarkEnd w:id="5"/>
      <w:r w:rsidR="00843D45" w:rsidRPr="000A1B6D">
        <w:rPr>
          <w:color w:val="auto"/>
          <w:szCs w:val="22"/>
        </w:rPr>
        <w:t xml:space="preserve"> </w:t>
      </w:r>
      <w:r w:rsidR="00DB7A0B" w:rsidRPr="000A1B6D">
        <w:rPr>
          <w:color w:val="auto"/>
          <w:szCs w:val="22"/>
        </w:rPr>
        <w:t xml:space="preserve">acordam e ajustam firmar o presente Contrato, nos termos da Lei 8.666, de 21 de junho </w:t>
      </w:r>
      <w:r w:rsidR="00DB7A0B" w:rsidRPr="001C71DD">
        <w:rPr>
          <w:color w:val="auto"/>
          <w:szCs w:val="22"/>
        </w:rPr>
        <w:t xml:space="preserve">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220319417"/>
          <w:placeholder>
            <w:docPart w:val="741C5252A7504D37A8746026E286DEE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13ED5" w:rsidRPr="00513ED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38332862"/>
          <w:placeholder>
            <w:docPart w:val="1C9CAC87CC2C47F38E3BF5106A39F738"/>
          </w:placeholder>
        </w:sdtPr>
        <w:sdtEndPr>
          <w:rPr>
            <w:b/>
          </w:rPr>
        </w:sdtEndPr>
        <w:sdtContent>
          <w:r w:rsidR="00513ED5" w:rsidRPr="00513ED5">
            <w:rPr>
              <w:bCs/>
              <w:color w:val="auto"/>
              <w:szCs w:val="22"/>
            </w:rPr>
            <w:t>026/2022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843D45">
        <w:rPr>
          <w:b/>
          <w:color w:val="auto"/>
          <w:szCs w:val="22"/>
        </w:rPr>
        <w:t xml:space="preserve"> de R$</w:t>
      </w:r>
      <w:r w:rsidR="008030D1">
        <w:rPr>
          <w:b/>
          <w:color w:val="auto"/>
          <w:szCs w:val="22"/>
        </w:rPr>
        <w:t>1.727,00</w:t>
      </w:r>
      <w:r w:rsidR="00843D45">
        <w:rPr>
          <w:b/>
          <w:color w:val="auto"/>
          <w:szCs w:val="22"/>
        </w:rPr>
        <w:t>(</w:t>
      </w:r>
      <w:r w:rsidR="008030D1">
        <w:rPr>
          <w:b/>
          <w:color w:val="auto"/>
          <w:szCs w:val="22"/>
        </w:rPr>
        <w:t>um mil, setecentos e vinte e sete reais</w:t>
      </w:r>
      <w:r w:rsidR="00843D45">
        <w:rPr>
          <w:b/>
          <w:color w:val="auto"/>
          <w:szCs w:val="22"/>
        </w:rPr>
        <w:t>), pelo ite</w:t>
      </w:r>
      <w:r w:rsidR="008030D1">
        <w:rPr>
          <w:b/>
          <w:color w:val="auto"/>
          <w:szCs w:val="22"/>
        </w:rPr>
        <w:t>m</w:t>
      </w:r>
      <w:r w:rsidR="00843D45">
        <w:rPr>
          <w:b/>
          <w:color w:val="auto"/>
          <w:szCs w:val="22"/>
        </w:rPr>
        <w:t xml:space="preserve"> </w:t>
      </w:r>
      <w:r w:rsidR="008030D1">
        <w:rPr>
          <w:b/>
          <w:color w:val="auto"/>
          <w:szCs w:val="22"/>
        </w:rPr>
        <w:t>02</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8030D1">
        <w:rPr>
          <w:color w:val="auto"/>
          <w:szCs w:val="22"/>
        </w:rPr>
        <w:t>Fundo Municipal de Educação,</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D559C5"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w:t>
      </w:r>
      <w:r w:rsidR="00D559C5" w:rsidRPr="00D559C5">
        <w:rPr>
          <w:bCs/>
          <w:color w:val="auto"/>
          <w:szCs w:val="22"/>
        </w:rPr>
        <w:t>Os bens a serem adquiridos serão fornecidos de forma parcelada, conforme a ordem de fornecimento, em prazo máximo de 05 dias úteis após o recebimento da mesma, na sede da Secretaria Municipal de Educação, localizada na Rua Mozart Serpa de Carvalho, nº 190, Centro, Bom Jardim/RJ, de segunda a sexta-feira, das 9h às 17h, e serão recebidos por fiscal do contrato ou servidor designado para tal.</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D559C5" w:rsidRPr="00D559C5">
        <w:rPr>
          <w:color w:val="auto"/>
          <w:szCs w:val="22"/>
        </w:rPr>
        <w:t>Os documentos fiscais serão emitidos em nome do FUNDO MUNCIPAL DE EDUCAÇÃO, CNPJ nº 44.848.243/0001-50, situado Rua Mozart Serpa de Carvalho, nº 190,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D559C5">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lastRenderedPageBreak/>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D559C5" w:rsidRPr="00D559C5" w:rsidRDefault="00511AD1" w:rsidP="00D559C5">
      <w:pPr>
        <w:pStyle w:val="Contrato-Corpo"/>
        <w:rPr>
          <w:color w:val="auto"/>
        </w:rPr>
      </w:pPr>
      <w:r>
        <w:rPr>
          <w:color w:val="auto"/>
        </w:rPr>
        <w:t xml:space="preserve">1 - </w:t>
      </w:r>
      <w:r w:rsidR="00D559C5" w:rsidRPr="00D559C5">
        <w:rPr>
          <w:color w:val="auto"/>
        </w:rPr>
        <w:t>Verificar, antes de emitir a ordem de fornecimento, se há saldo orçamentário disponível para a execução;</w:t>
      </w:r>
    </w:p>
    <w:p w:rsidR="00D559C5" w:rsidRPr="00D559C5" w:rsidRDefault="00D559C5" w:rsidP="00D559C5">
      <w:pPr>
        <w:pStyle w:val="Contrato-Corpo"/>
        <w:rPr>
          <w:color w:val="auto"/>
        </w:rPr>
      </w:pPr>
      <w:r w:rsidRPr="00D559C5">
        <w:rPr>
          <w:color w:val="auto"/>
        </w:rPr>
        <w:t>2 – Emitir a ordem de fornecimento, nos moldes do instrumento convocatório e seus anexos;</w:t>
      </w:r>
    </w:p>
    <w:p w:rsidR="00D559C5" w:rsidRPr="00D559C5" w:rsidRDefault="00D559C5" w:rsidP="00D559C5">
      <w:pPr>
        <w:pStyle w:val="Contrato-Corpo"/>
        <w:rPr>
          <w:color w:val="auto"/>
        </w:rPr>
      </w:pPr>
      <w:r w:rsidRPr="00D559C5">
        <w:rPr>
          <w:color w:val="auto"/>
        </w:rPr>
        <w:t>3 – Solicitar à fiscalização que inicie os procedimentos de acompanhamento e fiscalização;</w:t>
      </w:r>
    </w:p>
    <w:p w:rsidR="00D559C5" w:rsidRPr="00D559C5" w:rsidRDefault="00D559C5" w:rsidP="00D559C5">
      <w:pPr>
        <w:pStyle w:val="Contrato-Corpo"/>
        <w:rPr>
          <w:color w:val="auto"/>
        </w:rPr>
      </w:pPr>
      <w:r w:rsidRPr="00D559C5">
        <w:rPr>
          <w:color w:val="auto"/>
        </w:rPr>
        <w:t>4 – Encaminhar comunicações à CONTRATADA ou fornecer meios para que a fiscalização se comunique com a CONTRATADA;</w:t>
      </w:r>
    </w:p>
    <w:p w:rsidR="00D559C5" w:rsidRPr="00D559C5" w:rsidRDefault="00D559C5" w:rsidP="00D559C5">
      <w:pPr>
        <w:pStyle w:val="Contrato-Corpo"/>
        <w:rPr>
          <w:color w:val="auto"/>
        </w:rPr>
      </w:pPr>
      <w:r w:rsidRPr="00D559C5">
        <w:rPr>
          <w:color w:val="auto"/>
        </w:rPr>
        <w:t>5 – Requerer ajustes, aditivos, suspensões, prorrogações ou supressões, na forma da legislação;</w:t>
      </w:r>
    </w:p>
    <w:p w:rsidR="00D559C5" w:rsidRPr="00D559C5" w:rsidRDefault="00D559C5" w:rsidP="00D559C5">
      <w:pPr>
        <w:pStyle w:val="Contrato-Corpo"/>
        <w:rPr>
          <w:color w:val="auto"/>
        </w:rPr>
      </w:pPr>
      <w:r w:rsidRPr="00D559C5">
        <w:rPr>
          <w:color w:val="auto"/>
        </w:rPr>
        <w:t>6 – Cancelar o registro dos licitantes, nas hipóteses do instrumento convocatório e seus anexos, convocando os licitantes remanescentes registrados para substituí-los.</w:t>
      </w:r>
    </w:p>
    <w:p w:rsidR="00D559C5" w:rsidRPr="00D559C5" w:rsidRDefault="00D559C5" w:rsidP="00D559C5">
      <w:pPr>
        <w:pStyle w:val="Contrato-Corpo"/>
        <w:rPr>
          <w:color w:val="auto"/>
        </w:rPr>
      </w:pPr>
      <w:r w:rsidRPr="00D559C5">
        <w:rPr>
          <w:color w:val="auto"/>
        </w:rPr>
        <w:t>7 – Revogar a ata de registro de preços, nas hipóteses do instrumento convocatório e da legislação aplicável;</w:t>
      </w:r>
    </w:p>
    <w:p w:rsidR="00D559C5" w:rsidRPr="00D559C5" w:rsidRDefault="00D559C5" w:rsidP="00D559C5">
      <w:pPr>
        <w:pStyle w:val="Contrato-Corpo"/>
        <w:rPr>
          <w:color w:val="auto"/>
        </w:rPr>
      </w:pPr>
      <w:r>
        <w:rPr>
          <w:color w:val="auto"/>
        </w:rPr>
        <w:t>8</w:t>
      </w:r>
      <w:r w:rsidRPr="00D559C5">
        <w:rPr>
          <w:color w:val="auto"/>
        </w:rPr>
        <w:t xml:space="preserve"> – Controlar os quantitativos máximos estipulado, respeitando as cotas dos participantes;</w:t>
      </w:r>
    </w:p>
    <w:p w:rsidR="00D559C5" w:rsidRPr="00D559C5" w:rsidRDefault="00D559C5" w:rsidP="00D559C5">
      <w:pPr>
        <w:pStyle w:val="Contrato-Corpo"/>
        <w:rPr>
          <w:color w:val="auto"/>
        </w:rPr>
      </w:pPr>
      <w:r>
        <w:rPr>
          <w:color w:val="auto"/>
        </w:rPr>
        <w:t>9</w:t>
      </w:r>
      <w:r w:rsidRPr="00D559C5">
        <w:rPr>
          <w:color w:val="auto"/>
        </w:rPr>
        <w:t xml:space="preserve"> – Tomar demais medidas necessárias para a regularização de </w:t>
      </w:r>
      <w:proofErr w:type="gramStart"/>
      <w:r w:rsidRPr="00D559C5">
        <w:rPr>
          <w:color w:val="auto"/>
        </w:rPr>
        <w:t>faltas ou eventuais problemas</w:t>
      </w:r>
      <w:proofErr w:type="gramEnd"/>
      <w:r w:rsidRPr="00D559C5">
        <w:rPr>
          <w:color w:val="auto"/>
        </w:rPr>
        <w:t>;</w:t>
      </w:r>
    </w:p>
    <w:p w:rsidR="00D559C5" w:rsidRPr="00D559C5" w:rsidRDefault="00D559C5" w:rsidP="00D559C5">
      <w:pPr>
        <w:pStyle w:val="Contrato-Corpo"/>
        <w:rPr>
          <w:color w:val="auto"/>
        </w:rPr>
      </w:pPr>
      <w:r>
        <w:rPr>
          <w:color w:val="auto"/>
        </w:rPr>
        <w:t>10</w:t>
      </w:r>
      <w:r w:rsidRPr="00D559C5">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D559C5">
        <w:rPr>
          <w:color w:val="auto"/>
        </w:rPr>
        <w:t>vantajosidade</w:t>
      </w:r>
      <w:proofErr w:type="spellEnd"/>
      <w:r w:rsidRPr="00D559C5">
        <w:rPr>
          <w:color w:val="auto"/>
        </w:rPr>
        <w:t xml:space="preserve"> dos preços registrados na ata de registro de preços.</w:t>
      </w:r>
    </w:p>
    <w:p w:rsidR="00D559C5" w:rsidRPr="00D559C5" w:rsidRDefault="00D559C5" w:rsidP="00D559C5">
      <w:pPr>
        <w:pStyle w:val="Contrato-Corpo"/>
        <w:rPr>
          <w:color w:val="auto"/>
        </w:rPr>
      </w:pPr>
      <w:r>
        <w:rPr>
          <w:color w:val="auto"/>
        </w:rPr>
        <w:t>10.1</w:t>
      </w:r>
      <w:r w:rsidRPr="00D559C5">
        <w:rPr>
          <w:color w:val="auto"/>
        </w:rPr>
        <w:t xml:space="preserve"> – Entende-se como tempo hábil o prazo mínimo de 90 dias (noventa) de antecedência ao prazo máximo previsto no item </w:t>
      </w:r>
      <w:r>
        <w:rPr>
          <w:color w:val="auto"/>
        </w:rPr>
        <w:t>10.</w:t>
      </w:r>
    </w:p>
    <w:p w:rsidR="00D559C5" w:rsidRPr="00D559C5" w:rsidRDefault="00D559C5" w:rsidP="00D559C5">
      <w:pPr>
        <w:pStyle w:val="Contrato-Corpo"/>
        <w:rPr>
          <w:color w:val="auto"/>
        </w:rPr>
      </w:pPr>
      <w:r>
        <w:rPr>
          <w:color w:val="auto"/>
        </w:rPr>
        <w:lastRenderedPageBreak/>
        <w:t>11</w:t>
      </w:r>
      <w:r w:rsidRPr="00D559C5">
        <w:rPr>
          <w:color w:val="auto"/>
        </w:rPr>
        <w:t xml:space="preserve"> – Não haverá outros órgãos participantes além do órgão responsável pelo gerenciamento da ata de registro de preços. </w:t>
      </w:r>
    </w:p>
    <w:p w:rsidR="00511AD1" w:rsidRDefault="00D559C5" w:rsidP="00D559C5">
      <w:pPr>
        <w:pStyle w:val="Contrato-Corpo"/>
        <w:rPr>
          <w:color w:val="auto"/>
        </w:rPr>
      </w:pPr>
      <w:r>
        <w:rPr>
          <w:color w:val="auto"/>
        </w:rPr>
        <w:t>12</w:t>
      </w:r>
      <w:r w:rsidRPr="00D559C5">
        <w:rPr>
          <w:color w:val="auto"/>
        </w:rPr>
        <w:t xml:space="preserve"> – Não será admitida a adesão de órgãos que não participaram da presente licitação.</w:t>
      </w:r>
    </w:p>
    <w:p w:rsidR="00D559C5" w:rsidRDefault="00D559C5" w:rsidP="00D559C5">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559C5" w:rsidRPr="00D559C5" w:rsidRDefault="00511AD1" w:rsidP="00D559C5">
      <w:pPr>
        <w:spacing w:line="200" w:lineRule="atLeast"/>
        <w:jc w:val="both"/>
        <w:rPr>
          <w:color w:val="auto"/>
          <w:szCs w:val="22"/>
        </w:rPr>
      </w:pPr>
      <w:r w:rsidRPr="00511AD1">
        <w:rPr>
          <w:color w:val="auto"/>
          <w:szCs w:val="22"/>
        </w:rPr>
        <w:t xml:space="preserve">1 – </w:t>
      </w:r>
      <w:r w:rsidR="00D559C5" w:rsidRPr="00D559C5">
        <w:rPr>
          <w:color w:val="auto"/>
          <w:szCs w:val="22"/>
        </w:rPr>
        <w:t xml:space="preserve">Efetuar a entrega do objeto em perfeitas condições, conforme especificações, prazo e local constantes no Termo de Referência e seus anexos, acompanhado da respectiva nota fiscal; </w:t>
      </w:r>
    </w:p>
    <w:p w:rsidR="00D559C5" w:rsidRPr="00D559C5" w:rsidRDefault="00D559C5" w:rsidP="00D559C5">
      <w:pPr>
        <w:spacing w:line="200" w:lineRule="atLeast"/>
        <w:jc w:val="both"/>
        <w:rPr>
          <w:color w:val="auto"/>
          <w:szCs w:val="22"/>
        </w:rPr>
      </w:pPr>
      <w:r w:rsidRPr="00D559C5">
        <w:rPr>
          <w:color w:val="auto"/>
          <w:szCs w:val="22"/>
        </w:rPr>
        <w:lastRenderedPageBreak/>
        <w:t>2 – Responsabilizar-se pelos vícios e danos decorrentes do objeto, de acordo com o Código de Defesa do Consumidor (Lei nº 8.078/1990);</w:t>
      </w:r>
    </w:p>
    <w:p w:rsidR="00D559C5" w:rsidRPr="00D559C5" w:rsidRDefault="00D559C5" w:rsidP="00D559C5">
      <w:pPr>
        <w:spacing w:line="200" w:lineRule="atLeast"/>
        <w:jc w:val="both"/>
        <w:rPr>
          <w:color w:val="auto"/>
          <w:szCs w:val="22"/>
        </w:rPr>
      </w:pPr>
      <w:r w:rsidRPr="00D559C5">
        <w:rPr>
          <w:color w:val="auto"/>
          <w:szCs w:val="22"/>
        </w:rPr>
        <w:t>3 – Substituir, reparar ou corrigir, às suas expensas, no prazo fixado pela Administração, o objeto com avarias ou defeitos;</w:t>
      </w:r>
    </w:p>
    <w:p w:rsidR="00D559C5" w:rsidRPr="00D559C5" w:rsidRDefault="00D559C5" w:rsidP="00D559C5">
      <w:pPr>
        <w:spacing w:line="200" w:lineRule="atLeast"/>
        <w:jc w:val="both"/>
        <w:rPr>
          <w:color w:val="auto"/>
          <w:szCs w:val="22"/>
        </w:rPr>
      </w:pPr>
      <w:r w:rsidRPr="00D559C5">
        <w:rPr>
          <w:color w:val="auto"/>
          <w:szCs w:val="22"/>
        </w:rPr>
        <w:t>4 – Comunicar à Administração, com antecedência mínima de 24 (vinte e quatro) horas que antecede a data da entrega, os motivos que impossibilitem o cumprimento do prazo previsto, com a devida comprovação;</w:t>
      </w:r>
    </w:p>
    <w:p w:rsidR="00D559C5" w:rsidRPr="00D559C5" w:rsidRDefault="00D559C5" w:rsidP="00D559C5">
      <w:pPr>
        <w:spacing w:line="200" w:lineRule="atLeast"/>
        <w:jc w:val="both"/>
        <w:rPr>
          <w:color w:val="auto"/>
          <w:szCs w:val="22"/>
        </w:rPr>
      </w:pPr>
      <w:r w:rsidRPr="00D559C5">
        <w:rPr>
          <w:color w:val="auto"/>
          <w:szCs w:val="22"/>
        </w:rPr>
        <w:t>5 – Manter, durante toda a execução do contrato, em compatibilidade com as obrigações assumidas, todas as condições de habilitação e qualificação exigidas na licitação;</w:t>
      </w:r>
    </w:p>
    <w:p w:rsidR="00D559C5" w:rsidRPr="00D559C5" w:rsidRDefault="00D559C5" w:rsidP="00D559C5">
      <w:pPr>
        <w:spacing w:line="200" w:lineRule="atLeast"/>
        <w:jc w:val="both"/>
        <w:rPr>
          <w:color w:val="auto"/>
          <w:szCs w:val="22"/>
        </w:rPr>
      </w:pPr>
      <w:r w:rsidRPr="00D559C5">
        <w:rPr>
          <w:color w:val="auto"/>
          <w:szCs w:val="22"/>
        </w:rPr>
        <w:t>6 – Indicar preposto para representá-la durante a execução do contrato;</w:t>
      </w:r>
    </w:p>
    <w:p w:rsidR="00D559C5" w:rsidRPr="00D559C5" w:rsidRDefault="00D559C5" w:rsidP="00D559C5">
      <w:pPr>
        <w:spacing w:line="200" w:lineRule="atLeast"/>
        <w:jc w:val="both"/>
        <w:rPr>
          <w:color w:val="auto"/>
          <w:szCs w:val="22"/>
        </w:rPr>
      </w:pPr>
      <w:r w:rsidRPr="00D559C5">
        <w:rPr>
          <w:color w:val="auto"/>
          <w:szCs w:val="22"/>
        </w:rPr>
        <w:t>7 – Comunicar à Administração sobre qualquer alteração no endereço, conta bancária ou outros dados necessários para recebimento de correspondência, enquanto perdurar os efeitos da contratação;</w:t>
      </w:r>
    </w:p>
    <w:p w:rsidR="00D559C5" w:rsidRPr="00D559C5" w:rsidRDefault="00D559C5" w:rsidP="00D559C5">
      <w:pPr>
        <w:spacing w:line="200" w:lineRule="atLeast"/>
        <w:jc w:val="both"/>
        <w:rPr>
          <w:color w:val="auto"/>
          <w:szCs w:val="22"/>
        </w:rPr>
      </w:pPr>
      <w:r w:rsidRPr="00D559C5">
        <w:rPr>
          <w:color w:val="auto"/>
          <w:szCs w:val="22"/>
        </w:rPr>
        <w:t>8 – Receber as comunicações da Administração e respondê-las ou atendê-las nos prazos específicos constantes da comunicação;</w:t>
      </w:r>
    </w:p>
    <w:p w:rsidR="00D559C5" w:rsidRPr="00D559C5" w:rsidRDefault="00D559C5" w:rsidP="00D559C5">
      <w:pPr>
        <w:spacing w:line="200" w:lineRule="atLeast"/>
        <w:jc w:val="both"/>
        <w:rPr>
          <w:color w:val="auto"/>
          <w:szCs w:val="22"/>
        </w:rPr>
      </w:pPr>
      <w:r w:rsidRPr="00D559C5">
        <w:rPr>
          <w:color w:val="auto"/>
          <w:szCs w:val="22"/>
        </w:rPr>
        <w:t>9 – Arcar com todas as despesas diretas e indiretas decorrentes do objeto, tais como tributos, encargos sociais e trabalhistas, transporte, depósito e entrega dos objetos.</w:t>
      </w:r>
    </w:p>
    <w:p w:rsidR="00D559C5" w:rsidRPr="00D559C5" w:rsidRDefault="00D559C5" w:rsidP="00D559C5">
      <w:pPr>
        <w:spacing w:line="200" w:lineRule="atLeast"/>
        <w:jc w:val="both"/>
        <w:rPr>
          <w:color w:val="auto"/>
          <w:szCs w:val="22"/>
        </w:rPr>
      </w:pPr>
      <w:r w:rsidRPr="00D559C5">
        <w:rPr>
          <w:color w:val="auto"/>
          <w:szCs w:val="22"/>
        </w:rPr>
        <w:t>10 -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D559C5" w:rsidRPr="00D559C5" w:rsidRDefault="00D559C5" w:rsidP="00D559C5">
      <w:pPr>
        <w:spacing w:line="200" w:lineRule="atLeast"/>
        <w:jc w:val="both"/>
        <w:rPr>
          <w:color w:val="auto"/>
          <w:szCs w:val="22"/>
        </w:rPr>
      </w:pPr>
      <w:r w:rsidRPr="00D559C5">
        <w:rPr>
          <w:color w:val="auto"/>
          <w:szCs w:val="22"/>
        </w:rPr>
        <w:t>11 – As planilhas de distribuição (gêneros alimentícios) da alimentação escolar serão enviadas por e-mail à(s) empresa(s) com antecedência para que o programa da alimentação escolar possa ser cumprido.</w:t>
      </w:r>
    </w:p>
    <w:p w:rsidR="00D559C5" w:rsidRPr="00D559C5" w:rsidRDefault="00D559C5" w:rsidP="00D559C5">
      <w:pPr>
        <w:spacing w:line="200" w:lineRule="atLeast"/>
        <w:jc w:val="both"/>
        <w:rPr>
          <w:color w:val="auto"/>
          <w:szCs w:val="22"/>
        </w:rPr>
      </w:pPr>
      <w:r w:rsidRPr="00D559C5">
        <w:rPr>
          <w:color w:val="auto"/>
          <w:szCs w:val="22"/>
        </w:rPr>
        <w:t>12 - Os gêneros alimentícios fornecidos pela empresa contratada deverão estar de acordo com as especificações técnicas, padrão de qualidade e a legislação vigente.</w:t>
      </w:r>
    </w:p>
    <w:p w:rsidR="00D559C5" w:rsidRPr="00D559C5" w:rsidRDefault="00D559C5" w:rsidP="00D559C5">
      <w:pPr>
        <w:spacing w:line="200" w:lineRule="atLeast"/>
        <w:jc w:val="both"/>
        <w:rPr>
          <w:color w:val="auto"/>
          <w:szCs w:val="22"/>
        </w:rPr>
      </w:pPr>
      <w:r w:rsidRPr="00D559C5">
        <w:rPr>
          <w:color w:val="auto"/>
          <w:szCs w:val="22"/>
        </w:rPr>
        <w:t xml:space="preserve">13 - Os alimentos deverão apresentar-se dentro do prazo de validade, devendo respeitar a data de validade quando informada dos gêneros alimentícios a contar da data de entrega nas Unidades Escolares. </w:t>
      </w:r>
    </w:p>
    <w:p w:rsidR="00D559C5" w:rsidRPr="00D559C5" w:rsidRDefault="00D559C5" w:rsidP="00D559C5">
      <w:pPr>
        <w:spacing w:line="200" w:lineRule="atLeast"/>
        <w:jc w:val="both"/>
        <w:rPr>
          <w:color w:val="auto"/>
          <w:szCs w:val="22"/>
        </w:rPr>
      </w:pPr>
      <w:r w:rsidRPr="00D559C5">
        <w:rPr>
          <w:color w:val="auto"/>
          <w:szCs w:val="22"/>
        </w:rPr>
        <w:t>14 - Os gêneros alimentícios que apresentarem presença de mofo, insetos, larvas e/ou pupas, mesmo dentro do prazo de validade, deverão ser imediatamente substituídos sem ocasionar prejuízos à contratante.</w:t>
      </w:r>
    </w:p>
    <w:p w:rsidR="00D559C5" w:rsidRPr="00D559C5" w:rsidRDefault="00D559C5" w:rsidP="00D559C5">
      <w:pPr>
        <w:spacing w:line="200" w:lineRule="atLeast"/>
        <w:jc w:val="both"/>
        <w:rPr>
          <w:color w:val="auto"/>
          <w:szCs w:val="22"/>
        </w:rPr>
      </w:pPr>
      <w:r w:rsidRPr="00D559C5">
        <w:rPr>
          <w:color w:val="auto"/>
          <w:szCs w:val="22"/>
        </w:rPr>
        <w:t xml:space="preserve">15 </w:t>
      </w:r>
      <w:proofErr w:type="gramStart"/>
      <w:r w:rsidRPr="00D559C5">
        <w:rPr>
          <w:color w:val="auto"/>
          <w:szCs w:val="22"/>
        </w:rPr>
        <w:t>-Não</w:t>
      </w:r>
      <w:proofErr w:type="gramEnd"/>
      <w:r w:rsidRPr="00D559C5">
        <w:rPr>
          <w:color w:val="auto"/>
          <w:szCs w:val="22"/>
        </w:rPr>
        <w:t xml:space="preserve"> é permitido entregar gêneros alimentícios a granel ou fora de suas embalagens originais. Os gêneros alimentícios deverão conter rótulo e informação nutricional em suas embalagens originais. </w:t>
      </w:r>
    </w:p>
    <w:p w:rsidR="00D559C5" w:rsidRPr="00D559C5" w:rsidRDefault="00D559C5" w:rsidP="00D559C5">
      <w:pPr>
        <w:spacing w:line="200" w:lineRule="atLeast"/>
        <w:jc w:val="both"/>
        <w:rPr>
          <w:color w:val="auto"/>
          <w:szCs w:val="22"/>
        </w:rPr>
      </w:pPr>
      <w:r w:rsidRPr="00D559C5">
        <w:rPr>
          <w:color w:val="auto"/>
          <w:szCs w:val="22"/>
        </w:rPr>
        <w:t>16 - Qualquer alteração na unidade de medida dos gêneros alimentícios, feita pelo próprio fabricante, deverá ser comunicada oficialmente à contratante, por escrito, para que a mesma, após análise do gênero, possa autorizar/ou não sua troca.</w:t>
      </w:r>
    </w:p>
    <w:p w:rsidR="00D559C5" w:rsidRPr="00D559C5" w:rsidRDefault="00D559C5" w:rsidP="00D559C5">
      <w:pPr>
        <w:spacing w:line="200" w:lineRule="atLeast"/>
        <w:jc w:val="both"/>
        <w:rPr>
          <w:color w:val="auto"/>
          <w:szCs w:val="22"/>
        </w:rPr>
      </w:pPr>
      <w:r>
        <w:rPr>
          <w:color w:val="auto"/>
          <w:szCs w:val="22"/>
        </w:rPr>
        <w:t>1</w:t>
      </w:r>
      <w:r w:rsidRPr="00D559C5">
        <w:rPr>
          <w:color w:val="auto"/>
          <w:szCs w:val="22"/>
        </w:rPr>
        <w:t>7 – A(s) marca(s) propostas deverão estar de acordo com a descrição do gênero alimentício.</w:t>
      </w:r>
    </w:p>
    <w:p w:rsidR="00511AD1" w:rsidRDefault="00D559C5" w:rsidP="00D559C5">
      <w:pPr>
        <w:spacing w:line="200" w:lineRule="atLeast"/>
        <w:jc w:val="both"/>
        <w:rPr>
          <w:color w:val="auto"/>
          <w:szCs w:val="22"/>
        </w:rPr>
      </w:pPr>
      <w:r w:rsidRPr="00D559C5">
        <w:rPr>
          <w:color w:val="auto"/>
          <w:szCs w:val="22"/>
        </w:rPr>
        <w:t>18 -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lastRenderedPageBreak/>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lastRenderedPageBreak/>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lastRenderedPageBreak/>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126B86">
        <w:rPr>
          <w:color w:val="auto"/>
          <w:szCs w:val="22"/>
        </w:rPr>
        <w:t xml:space="preserve">26 </w:t>
      </w:r>
      <w:r w:rsidR="00DB7A0B" w:rsidRPr="00280327">
        <w:rPr>
          <w:color w:val="auto"/>
          <w:szCs w:val="22"/>
        </w:rPr>
        <w:t xml:space="preserve">de </w:t>
      </w:r>
      <w:r w:rsidR="00126B86">
        <w:rPr>
          <w:color w:val="auto"/>
          <w:szCs w:val="22"/>
        </w:rPr>
        <w:t xml:space="preserve">maio </w:t>
      </w:r>
      <w:r w:rsidR="00DB7A0B" w:rsidRPr="00280327">
        <w:rPr>
          <w:color w:val="auto"/>
          <w:szCs w:val="22"/>
        </w:rPr>
        <w:t>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D559C5"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54417177"/>
          <w:placeholder>
            <w:docPart w:val="2D41930F9C9C498692D3B36E62DE527D"/>
          </w:placeholder>
        </w:sdtPr>
        <w:sdtContent>
          <w:sdt>
            <w:sdtPr>
              <w:rPr>
                <w:b/>
                <w:bCs/>
                <w:color w:val="auto"/>
                <w:szCs w:val="22"/>
              </w:rPr>
              <w:id w:val="289708585"/>
              <w:placeholder>
                <w:docPart w:val="7C626466C8CC4D8DA0FB96251349271F"/>
              </w:placeholder>
            </w:sdtPr>
            <w:sdtContent>
              <w:r w:rsidR="00513ED5" w:rsidRPr="000A1B6D">
                <w:rPr>
                  <w:b/>
                  <w:bCs/>
                  <w:color w:val="auto"/>
                  <w:szCs w:val="22"/>
                </w:rPr>
                <w:t>OLIVEIRA E ABREU DE DUAS BARRAS MERCEARIA LTDA ME</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13ED5">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13ED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560316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9B3"/>
    <w:rsid w:val="000A1B6D"/>
    <w:rsid w:val="000E5F29"/>
    <w:rsid w:val="00126B86"/>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0F2A"/>
    <w:rsid w:val="004739A1"/>
    <w:rsid w:val="0047789F"/>
    <w:rsid w:val="00477F01"/>
    <w:rsid w:val="0048565D"/>
    <w:rsid w:val="004A6F27"/>
    <w:rsid w:val="004B1FD9"/>
    <w:rsid w:val="004C5EA6"/>
    <w:rsid w:val="004E40CF"/>
    <w:rsid w:val="004E4F40"/>
    <w:rsid w:val="004F362A"/>
    <w:rsid w:val="00511AD1"/>
    <w:rsid w:val="00513ED5"/>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030D1"/>
    <w:rsid w:val="00816FA0"/>
    <w:rsid w:val="00832BDA"/>
    <w:rsid w:val="00837C7B"/>
    <w:rsid w:val="00843D45"/>
    <w:rsid w:val="00871B04"/>
    <w:rsid w:val="008829E3"/>
    <w:rsid w:val="00886A2C"/>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50E5"/>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1FB534471784C14BD6576F86B2A0359"/>
        <w:category>
          <w:name w:val="Geral"/>
          <w:gallery w:val="placeholder"/>
        </w:category>
        <w:types>
          <w:type w:val="bbPlcHdr"/>
        </w:types>
        <w:behaviors>
          <w:behavior w:val="content"/>
        </w:behaviors>
        <w:guid w:val="{0DE3E0DF-8BF8-4A18-B21A-D0EBE0B6E615}"/>
      </w:docPartPr>
      <w:docPartBody>
        <w:p w:rsidR="004209F2" w:rsidRDefault="005A187B" w:rsidP="005A187B">
          <w:pPr>
            <w:pStyle w:val="D1FB534471784C14BD6576F86B2A0359"/>
          </w:pPr>
          <w:r>
            <w:rPr>
              <w:rFonts w:ascii="Arial Narrow" w:hAnsi="Arial Narrow"/>
              <w:color w:val="C00000"/>
            </w:rPr>
            <w:t>xx.xxx.xxx/xxxx-xx</w:t>
          </w:r>
        </w:p>
      </w:docPartBody>
    </w:docPart>
    <w:docPart>
      <w:docPartPr>
        <w:name w:val="726D58BA8A5C45DE8E1C0C9C5B1038E6"/>
        <w:category>
          <w:name w:val="Geral"/>
          <w:gallery w:val="placeholder"/>
        </w:category>
        <w:types>
          <w:type w:val="bbPlcHdr"/>
        </w:types>
        <w:behaviors>
          <w:behavior w:val="content"/>
        </w:behaviors>
        <w:guid w:val="{51690920-46FD-4ADF-B1D0-947BCD78406A}"/>
      </w:docPartPr>
      <w:docPartBody>
        <w:p w:rsidR="004209F2" w:rsidRDefault="005A187B" w:rsidP="005A187B">
          <w:pPr>
            <w:pStyle w:val="726D58BA8A5C45DE8E1C0C9C5B1038E6"/>
          </w:pPr>
          <w:r>
            <w:rPr>
              <w:rFonts w:ascii="Arial Narrow" w:hAnsi="Arial Narrow"/>
              <w:color w:val="C00000"/>
            </w:rPr>
            <w:t>endereço da empresa</w:t>
          </w:r>
        </w:p>
      </w:docPartBody>
    </w:docPart>
    <w:docPart>
      <w:docPartPr>
        <w:name w:val="6B677C66AAB9475ABACA520BA31A9D1C"/>
        <w:category>
          <w:name w:val="Geral"/>
          <w:gallery w:val="placeholder"/>
        </w:category>
        <w:types>
          <w:type w:val="bbPlcHdr"/>
        </w:types>
        <w:behaviors>
          <w:behavior w:val="content"/>
        </w:behaviors>
        <w:guid w:val="{2004FED6-DDED-446E-B70D-2DC117C35B24}"/>
      </w:docPartPr>
      <w:docPartBody>
        <w:p w:rsidR="004209F2" w:rsidRDefault="005A187B" w:rsidP="005A187B">
          <w:pPr>
            <w:pStyle w:val="6B677C66AAB9475ABACA520BA31A9D1C"/>
          </w:pPr>
          <w:r>
            <w:rPr>
              <w:rFonts w:ascii="Arial Narrow" w:hAnsi="Arial Narrow"/>
              <w:color w:val="C00000"/>
            </w:rPr>
            <w:t>xx.xxx-xx</w:t>
          </w:r>
        </w:p>
      </w:docPartBody>
    </w:docPart>
    <w:docPart>
      <w:docPartPr>
        <w:name w:val="8627D50A224D4CEDBE5D4F176BCE3647"/>
        <w:category>
          <w:name w:val="Geral"/>
          <w:gallery w:val="placeholder"/>
        </w:category>
        <w:types>
          <w:type w:val="bbPlcHdr"/>
        </w:types>
        <w:behaviors>
          <w:behavior w:val="content"/>
        </w:behaviors>
        <w:guid w:val="{C3AFA605-F4B9-4878-8EFB-74CCC64138E3}"/>
      </w:docPartPr>
      <w:docPartBody>
        <w:p w:rsidR="004209F2" w:rsidRDefault="005A187B" w:rsidP="005A187B">
          <w:pPr>
            <w:pStyle w:val="8627D50A224D4CEDBE5D4F176BCE3647"/>
          </w:pPr>
          <w:r>
            <w:rPr>
              <w:rStyle w:val="TextodoEspaoReservado"/>
              <w:color w:val="C00000"/>
            </w:rPr>
            <w:t>ADICIONAR NOME DA EMPRESA</w:t>
          </w:r>
        </w:p>
      </w:docPartBody>
    </w:docPart>
    <w:docPart>
      <w:docPartPr>
        <w:name w:val="5220DF7D9C6C4F2184FA7A8EB9C6C218"/>
        <w:category>
          <w:name w:val="Geral"/>
          <w:gallery w:val="placeholder"/>
        </w:category>
        <w:types>
          <w:type w:val="bbPlcHdr"/>
        </w:types>
        <w:behaviors>
          <w:behavior w:val="content"/>
        </w:behaviors>
        <w:guid w:val="{E958DA24-9C6F-4384-88FC-AF211B0551F8}"/>
      </w:docPartPr>
      <w:docPartBody>
        <w:p w:rsidR="00000000" w:rsidRDefault="008662E0" w:rsidP="008662E0">
          <w:pPr>
            <w:pStyle w:val="5220DF7D9C6C4F2184FA7A8EB9C6C218"/>
          </w:pPr>
          <w:r>
            <w:rPr>
              <w:rStyle w:val="TextodoEspaoReservado"/>
              <w:color w:val="C00000"/>
            </w:rPr>
            <w:t>ADICIONAR NOME DA EMPRESA</w:t>
          </w:r>
        </w:p>
      </w:docPartBody>
    </w:docPart>
    <w:docPart>
      <w:docPartPr>
        <w:name w:val="37E1297088B44930ADC4B0D649DFED5C"/>
        <w:category>
          <w:name w:val="Geral"/>
          <w:gallery w:val="placeholder"/>
        </w:category>
        <w:types>
          <w:type w:val="bbPlcHdr"/>
        </w:types>
        <w:behaviors>
          <w:behavior w:val="content"/>
        </w:behaviors>
        <w:guid w:val="{694B9218-4E10-4928-8AFA-8F85862D605B}"/>
      </w:docPartPr>
      <w:docPartBody>
        <w:p w:rsidR="00000000" w:rsidRDefault="008662E0" w:rsidP="008662E0">
          <w:pPr>
            <w:pStyle w:val="37E1297088B44930ADC4B0D649DFED5C"/>
          </w:pPr>
          <w:r>
            <w:rPr>
              <w:rStyle w:val="TextodoEspaoReservado"/>
              <w:color w:val="C00000"/>
            </w:rPr>
            <w:t>ADICIONAR NOME DA EMPRESA</w:t>
          </w:r>
        </w:p>
      </w:docPartBody>
    </w:docPart>
    <w:docPart>
      <w:docPartPr>
        <w:name w:val="FB387663E71C4BA0BBFE61AE3FA4F37D"/>
        <w:category>
          <w:name w:val="Geral"/>
          <w:gallery w:val="placeholder"/>
        </w:category>
        <w:types>
          <w:type w:val="bbPlcHdr"/>
        </w:types>
        <w:behaviors>
          <w:behavior w:val="content"/>
        </w:behaviors>
        <w:guid w:val="{2A1C8273-AF43-465D-9A2E-C94C3BD0812A}"/>
      </w:docPartPr>
      <w:docPartBody>
        <w:p w:rsidR="00000000" w:rsidRDefault="008662E0" w:rsidP="008662E0">
          <w:pPr>
            <w:pStyle w:val="FB387663E71C4BA0BBFE61AE3FA4F37D"/>
          </w:pPr>
          <w:r w:rsidRPr="005E3187">
            <w:rPr>
              <w:rStyle w:val="TextodoEspaoReservado"/>
              <w:rFonts w:ascii="Arial Narrow" w:hAnsi="Arial Narrow"/>
              <w:color w:val="C00000"/>
            </w:rPr>
            <w:t>escolher modalidade</w:t>
          </w:r>
        </w:p>
      </w:docPartBody>
    </w:docPart>
    <w:docPart>
      <w:docPartPr>
        <w:name w:val="F70C32C34DA84064A5F450D9D95D1CA9"/>
        <w:category>
          <w:name w:val="Geral"/>
          <w:gallery w:val="placeholder"/>
        </w:category>
        <w:types>
          <w:type w:val="bbPlcHdr"/>
        </w:types>
        <w:behaviors>
          <w:behavior w:val="content"/>
        </w:behaviors>
        <w:guid w:val="{132304A2-DDB5-4C6A-8392-F00BB10A4109}"/>
      </w:docPartPr>
      <w:docPartBody>
        <w:p w:rsidR="00000000" w:rsidRDefault="008662E0" w:rsidP="008662E0">
          <w:pPr>
            <w:pStyle w:val="F70C32C34DA84064A5F450D9D95D1CA9"/>
          </w:pPr>
          <w:r w:rsidRPr="005E3187">
            <w:rPr>
              <w:rStyle w:val="TextodoEspaoReservado"/>
              <w:color w:val="C00000"/>
            </w:rPr>
            <w:t>..../ano</w:t>
          </w:r>
        </w:p>
      </w:docPartBody>
    </w:docPart>
    <w:docPart>
      <w:docPartPr>
        <w:name w:val="741C5252A7504D37A8746026E286DEE5"/>
        <w:category>
          <w:name w:val="Geral"/>
          <w:gallery w:val="placeholder"/>
        </w:category>
        <w:types>
          <w:type w:val="bbPlcHdr"/>
        </w:types>
        <w:behaviors>
          <w:behavior w:val="content"/>
        </w:behaviors>
        <w:guid w:val="{894DA3E4-DC8C-4982-AE14-A22BD6D48EBC}"/>
      </w:docPartPr>
      <w:docPartBody>
        <w:p w:rsidR="00000000" w:rsidRDefault="008662E0" w:rsidP="008662E0">
          <w:pPr>
            <w:pStyle w:val="741C5252A7504D37A8746026E286DEE5"/>
          </w:pPr>
          <w:r w:rsidRPr="005E3187">
            <w:rPr>
              <w:rStyle w:val="TextodoEspaoReservado"/>
              <w:rFonts w:ascii="Arial Narrow" w:hAnsi="Arial Narrow"/>
              <w:color w:val="C00000"/>
            </w:rPr>
            <w:t>escolher modalidade</w:t>
          </w:r>
        </w:p>
      </w:docPartBody>
    </w:docPart>
    <w:docPart>
      <w:docPartPr>
        <w:name w:val="1C9CAC87CC2C47F38E3BF5106A39F738"/>
        <w:category>
          <w:name w:val="Geral"/>
          <w:gallery w:val="placeholder"/>
        </w:category>
        <w:types>
          <w:type w:val="bbPlcHdr"/>
        </w:types>
        <w:behaviors>
          <w:behavior w:val="content"/>
        </w:behaviors>
        <w:guid w:val="{BF9A91A1-CAF3-47F6-AF59-CCD2A3BE2F01}"/>
      </w:docPartPr>
      <w:docPartBody>
        <w:p w:rsidR="00000000" w:rsidRDefault="008662E0" w:rsidP="008662E0">
          <w:pPr>
            <w:pStyle w:val="1C9CAC87CC2C47F38E3BF5106A39F738"/>
          </w:pPr>
          <w:r w:rsidRPr="005E3187">
            <w:rPr>
              <w:rStyle w:val="TextodoEspaoReservado"/>
              <w:color w:val="C00000"/>
            </w:rPr>
            <w:t>..../ano</w:t>
          </w:r>
        </w:p>
      </w:docPartBody>
    </w:docPart>
    <w:docPart>
      <w:docPartPr>
        <w:name w:val="2D41930F9C9C498692D3B36E62DE527D"/>
        <w:category>
          <w:name w:val="Geral"/>
          <w:gallery w:val="placeholder"/>
        </w:category>
        <w:types>
          <w:type w:val="bbPlcHdr"/>
        </w:types>
        <w:behaviors>
          <w:behavior w:val="content"/>
        </w:behaviors>
        <w:guid w:val="{29B4EEA7-957C-4640-96A7-6520B1D4EB0B}"/>
      </w:docPartPr>
      <w:docPartBody>
        <w:p w:rsidR="00000000" w:rsidRDefault="008662E0" w:rsidP="008662E0">
          <w:pPr>
            <w:pStyle w:val="2D41930F9C9C498692D3B36E62DE527D"/>
          </w:pPr>
          <w:r>
            <w:rPr>
              <w:rStyle w:val="TextodoEspaoReservado"/>
              <w:color w:val="C00000"/>
            </w:rPr>
            <w:t>ADICIONAR NOME DA EMPRESA</w:t>
          </w:r>
        </w:p>
      </w:docPartBody>
    </w:docPart>
    <w:docPart>
      <w:docPartPr>
        <w:name w:val="7C626466C8CC4D8DA0FB96251349271F"/>
        <w:category>
          <w:name w:val="Geral"/>
          <w:gallery w:val="placeholder"/>
        </w:category>
        <w:types>
          <w:type w:val="bbPlcHdr"/>
        </w:types>
        <w:behaviors>
          <w:behavior w:val="content"/>
        </w:behaviors>
        <w:guid w:val="{8495E5CD-86E0-4CFA-ADEA-851D5FDA6664}"/>
      </w:docPartPr>
      <w:docPartBody>
        <w:p w:rsidR="00000000" w:rsidRDefault="008662E0" w:rsidP="008662E0">
          <w:pPr>
            <w:pStyle w:val="7C626466C8CC4D8DA0FB96251349271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09F2"/>
    <w:rsid w:val="00421123"/>
    <w:rsid w:val="004A0E28"/>
    <w:rsid w:val="004B44C5"/>
    <w:rsid w:val="004E4A3A"/>
    <w:rsid w:val="00516BBD"/>
    <w:rsid w:val="00547929"/>
    <w:rsid w:val="00570FB1"/>
    <w:rsid w:val="005A187B"/>
    <w:rsid w:val="005D12D6"/>
    <w:rsid w:val="005F2C11"/>
    <w:rsid w:val="00631B33"/>
    <w:rsid w:val="00712AC7"/>
    <w:rsid w:val="00716F01"/>
    <w:rsid w:val="00755ADA"/>
    <w:rsid w:val="00784A88"/>
    <w:rsid w:val="00857BAD"/>
    <w:rsid w:val="008662E0"/>
    <w:rsid w:val="00892847"/>
    <w:rsid w:val="009A4347"/>
    <w:rsid w:val="00A95CA2"/>
    <w:rsid w:val="00AA3037"/>
    <w:rsid w:val="00AC4082"/>
    <w:rsid w:val="00AD15F7"/>
    <w:rsid w:val="00AF5F19"/>
    <w:rsid w:val="00B1574A"/>
    <w:rsid w:val="00C01C8B"/>
    <w:rsid w:val="00C263B7"/>
    <w:rsid w:val="00C92FCC"/>
    <w:rsid w:val="00D6184C"/>
    <w:rsid w:val="00DA7DC5"/>
    <w:rsid w:val="00E31C2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62E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06283852BB924177A7DD15F5EF1832A5">
    <w:name w:val="06283852BB924177A7DD15F5EF1832A5"/>
    <w:rsid w:val="005A187B"/>
  </w:style>
  <w:style w:type="paragraph" w:customStyle="1" w:styleId="D1FB534471784C14BD6576F86B2A0359">
    <w:name w:val="D1FB534471784C14BD6576F86B2A0359"/>
    <w:rsid w:val="005A187B"/>
  </w:style>
  <w:style w:type="paragraph" w:customStyle="1" w:styleId="726D58BA8A5C45DE8E1C0C9C5B1038E6">
    <w:name w:val="726D58BA8A5C45DE8E1C0C9C5B1038E6"/>
    <w:rsid w:val="005A187B"/>
  </w:style>
  <w:style w:type="paragraph" w:customStyle="1" w:styleId="6B677C66AAB9475ABACA520BA31A9D1C">
    <w:name w:val="6B677C66AAB9475ABACA520BA31A9D1C"/>
    <w:rsid w:val="005A187B"/>
  </w:style>
  <w:style w:type="paragraph" w:customStyle="1" w:styleId="8627D50A224D4CEDBE5D4F176BCE3647">
    <w:name w:val="8627D50A224D4CEDBE5D4F176BCE3647"/>
    <w:rsid w:val="005A187B"/>
  </w:style>
  <w:style w:type="paragraph" w:customStyle="1" w:styleId="A282D8667E0D45AD95B7C5C399C40BB6">
    <w:name w:val="A282D8667E0D45AD95B7C5C399C40BB6"/>
    <w:rsid w:val="005A187B"/>
  </w:style>
  <w:style w:type="paragraph" w:customStyle="1" w:styleId="1ADA5D005DEC4CE691BAF9DEB92831D6">
    <w:name w:val="1ADA5D005DEC4CE691BAF9DEB92831D6"/>
    <w:rsid w:val="008662E0"/>
  </w:style>
  <w:style w:type="paragraph" w:customStyle="1" w:styleId="9DD496205D634243A18E220087F9CE67">
    <w:name w:val="9DD496205D634243A18E220087F9CE67"/>
    <w:rsid w:val="008662E0"/>
  </w:style>
  <w:style w:type="paragraph" w:customStyle="1" w:styleId="3A4930053DD4473EA7A14A87F57BEE8C">
    <w:name w:val="3A4930053DD4473EA7A14A87F57BEE8C"/>
    <w:rsid w:val="008662E0"/>
  </w:style>
  <w:style w:type="paragraph" w:customStyle="1" w:styleId="F1EAD7E0F0764B29A6A790CD5F6B6129">
    <w:name w:val="F1EAD7E0F0764B29A6A790CD5F6B6129"/>
    <w:rsid w:val="008662E0"/>
  </w:style>
  <w:style w:type="paragraph" w:customStyle="1" w:styleId="D4AD01A076714B5A80552FFBC31CDAD3">
    <w:name w:val="D4AD01A076714B5A80552FFBC31CDAD3"/>
    <w:rsid w:val="008662E0"/>
  </w:style>
  <w:style w:type="paragraph" w:customStyle="1" w:styleId="8300C87C652B496C9D380949A3A61143">
    <w:name w:val="8300C87C652B496C9D380949A3A61143"/>
    <w:rsid w:val="008662E0"/>
  </w:style>
  <w:style w:type="paragraph" w:customStyle="1" w:styleId="7BF28069F33C426788877E724DD1CA19">
    <w:name w:val="7BF28069F33C426788877E724DD1CA19"/>
    <w:rsid w:val="008662E0"/>
  </w:style>
  <w:style w:type="paragraph" w:customStyle="1" w:styleId="B1B0885F71F64C1584D0757D132E38E6">
    <w:name w:val="B1B0885F71F64C1584D0757D132E38E6"/>
    <w:rsid w:val="008662E0"/>
  </w:style>
  <w:style w:type="paragraph" w:customStyle="1" w:styleId="B60CE4DE3B164C34A1CA2C6954F6A85F">
    <w:name w:val="B60CE4DE3B164C34A1CA2C6954F6A85F"/>
    <w:rsid w:val="008662E0"/>
  </w:style>
  <w:style w:type="paragraph" w:customStyle="1" w:styleId="3875B25567434097AFA7C5E722367A45">
    <w:name w:val="3875B25567434097AFA7C5E722367A45"/>
    <w:rsid w:val="008662E0"/>
  </w:style>
  <w:style w:type="paragraph" w:customStyle="1" w:styleId="481AA81F7F9B4BCEA6D13C9D2DF384F1">
    <w:name w:val="481AA81F7F9B4BCEA6D13C9D2DF384F1"/>
    <w:rsid w:val="008662E0"/>
  </w:style>
  <w:style w:type="paragraph" w:customStyle="1" w:styleId="C0A6B3E90FD2447EAB4B856C8E31AA31">
    <w:name w:val="C0A6B3E90FD2447EAB4B856C8E31AA31"/>
    <w:rsid w:val="008662E0"/>
  </w:style>
  <w:style w:type="paragraph" w:customStyle="1" w:styleId="EBA81F9C69364DADBED4E758E6FADA76">
    <w:name w:val="EBA81F9C69364DADBED4E758E6FADA76"/>
    <w:rsid w:val="008662E0"/>
  </w:style>
  <w:style w:type="paragraph" w:customStyle="1" w:styleId="AFC0DF319B684F4793F55C34D460B329">
    <w:name w:val="AFC0DF319B684F4793F55C34D460B329"/>
    <w:rsid w:val="008662E0"/>
  </w:style>
  <w:style w:type="paragraph" w:customStyle="1" w:styleId="C41728F8B17C4E77AB37FF5CF8732F81">
    <w:name w:val="C41728F8B17C4E77AB37FF5CF8732F81"/>
    <w:rsid w:val="008662E0"/>
  </w:style>
  <w:style w:type="paragraph" w:customStyle="1" w:styleId="0A04A738D1BC46D59BBE8C7F4E950071">
    <w:name w:val="0A04A738D1BC46D59BBE8C7F4E950071"/>
    <w:rsid w:val="008662E0"/>
  </w:style>
  <w:style w:type="paragraph" w:customStyle="1" w:styleId="F71A25E375CD40F7B2DA0846713B2E4A">
    <w:name w:val="F71A25E375CD40F7B2DA0846713B2E4A"/>
    <w:rsid w:val="008662E0"/>
  </w:style>
  <w:style w:type="paragraph" w:customStyle="1" w:styleId="A9528B6695CE41A0BEA659AF72A94396">
    <w:name w:val="A9528B6695CE41A0BEA659AF72A94396"/>
    <w:rsid w:val="008662E0"/>
  </w:style>
  <w:style w:type="paragraph" w:customStyle="1" w:styleId="D9B8BA275F01499A9C6495CF30D68D67">
    <w:name w:val="D9B8BA275F01499A9C6495CF30D68D67"/>
    <w:rsid w:val="008662E0"/>
  </w:style>
  <w:style w:type="paragraph" w:customStyle="1" w:styleId="8A0F92C4DA854F57ACF5F05B884BCFFB">
    <w:name w:val="8A0F92C4DA854F57ACF5F05B884BCFFB"/>
    <w:rsid w:val="008662E0"/>
  </w:style>
  <w:style w:type="paragraph" w:customStyle="1" w:styleId="20BF0ED8616B43FDA316DEDAA197FEE4">
    <w:name w:val="20BF0ED8616B43FDA316DEDAA197FEE4"/>
    <w:rsid w:val="008662E0"/>
  </w:style>
  <w:style w:type="paragraph" w:customStyle="1" w:styleId="1A357D4ED50044EC9D824556C4A5B6DF">
    <w:name w:val="1A357D4ED50044EC9D824556C4A5B6DF"/>
    <w:rsid w:val="008662E0"/>
  </w:style>
  <w:style w:type="paragraph" w:customStyle="1" w:styleId="35A921A5C9764F6689DB67D2973F8A84">
    <w:name w:val="35A921A5C9764F6689DB67D2973F8A84"/>
    <w:rsid w:val="008662E0"/>
  </w:style>
  <w:style w:type="paragraph" w:customStyle="1" w:styleId="A8B177EB530C4A62ADC2637025456231">
    <w:name w:val="A8B177EB530C4A62ADC2637025456231"/>
    <w:rsid w:val="008662E0"/>
  </w:style>
  <w:style w:type="paragraph" w:customStyle="1" w:styleId="34B331C5377549EDB0980F867860AA02">
    <w:name w:val="34B331C5377549EDB0980F867860AA02"/>
    <w:rsid w:val="008662E0"/>
  </w:style>
  <w:style w:type="paragraph" w:customStyle="1" w:styleId="F91FE80166CC47F8805CF779789B1C38">
    <w:name w:val="F91FE80166CC47F8805CF779789B1C38"/>
    <w:rsid w:val="008662E0"/>
  </w:style>
  <w:style w:type="paragraph" w:customStyle="1" w:styleId="10FCF582C02641519554241B7F957251">
    <w:name w:val="10FCF582C02641519554241B7F957251"/>
    <w:rsid w:val="008662E0"/>
  </w:style>
  <w:style w:type="paragraph" w:customStyle="1" w:styleId="F79DCF2A807348CB9042582E1DCFD9A5">
    <w:name w:val="F79DCF2A807348CB9042582E1DCFD9A5"/>
    <w:rsid w:val="008662E0"/>
  </w:style>
  <w:style w:type="paragraph" w:customStyle="1" w:styleId="40BC65D2BB7643158D56D71D5528F6E3">
    <w:name w:val="40BC65D2BB7643158D56D71D5528F6E3"/>
    <w:rsid w:val="008662E0"/>
  </w:style>
  <w:style w:type="paragraph" w:customStyle="1" w:styleId="9889EF12618E45698D1C5E9FAA368802">
    <w:name w:val="9889EF12618E45698D1C5E9FAA368802"/>
    <w:rsid w:val="008662E0"/>
  </w:style>
  <w:style w:type="paragraph" w:customStyle="1" w:styleId="1BE41590EE2848799DD12340859520F0">
    <w:name w:val="1BE41590EE2848799DD12340859520F0"/>
    <w:rsid w:val="008662E0"/>
  </w:style>
  <w:style w:type="paragraph" w:customStyle="1" w:styleId="AF8C8F8292944A6091DC0CE3F7765156">
    <w:name w:val="AF8C8F8292944A6091DC0CE3F7765156"/>
    <w:rsid w:val="008662E0"/>
  </w:style>
  <w:style w:type="paragraph" w:customStyle="1" w:styleId="5220DF7D9C6C4F2184FA7A8EB9C6C218">
    <w:name w:val="5220DF7D9C6C4F2184FA7A8EB9C6C218"/>
    <w:rsid w:val="008662E0"/>
  </w:style>
  <w:style w:type="paragraph" w:customStyle="1" w:styleId="37E1297088B44930ADC4B0D649DFED5C">
    <w:name w:val="37E1297088B44930ADC4B0D649DFED5C"/>
    <w:rsid w:val="008662E0"/>
  </w:style>
  <w:style w:type="paragraph" w:customStyle="1" w:styleId="FB387663E71C4BA0BBFE61AE3FA4F37D">
    <w:name w:val="FB387663E71C4BA0BBFE61AE3FA4F37D"/>
    <w:rsid w:val="008662E0"/>
  </w:style>
  <w:style w:type="paragraph" w:customStyle="1" w:styleId="F70C32C34DA84064A5F450D9D95D1CA9">
    <w:name w:val="F70C32C34DA84064A5F450D9D95D1CA9"/>
    <w:rsid w:val="008662E0"/>
  </w:style>
  <w:style w:type="paragraph" w:customStyle="1" w:styleId="741C5252A7504D37A8746026E286DEE5">
    <w:name w:val="741C5252A7504D37A8746026E286DEE5"/>
    <w:rsid w:val="008662E0"/>
  </w:style>
  <w:style w:type="paragraph" w:customStyle="1" w:styleId="1C9CAC87CC2C47F38E3BF5106A39F738">
    <w:name w:val="1C9CAC87CC2C47F38E3BF5106A39F738"/>
    <w:rsid w:val="008662E0"/>
  </w:style>
  <w:style w:type="paragraph" w:customStyle="1" w:styleId="2D41930F9C9C498692D3B36E62DE527D">
    <w:name w:val="2D41930F9C9C498692D3B36E62DE527D"/>
    <w:rsid w:val="008662E0"/>
  </w:style>
  <w:style w:type="paragraph" w:customStyle="1" w:styleId="7C626466C8CC4D8DA0FB96251349271F">
    <w:name w:val="7C626466C8CC4D8DA0FB96251349271F"/>
    <w:rsid w:val="008662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62E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06283852BB924177A7DD15F5EF1832A5">
    <w:name w:val="06283852BB924177A7DD15F5EF1832A5"/>
    <w:rsid w:val="005A187B"/>
  </w:style>
  <w:style w:type="paragraph" w:customStyle="1" w:styleId="D1FB534471784C14BD6576F86B2A0359">
    <w:name w:val="D1FB534471784C14BD6576F86B2A0359"/>
    <w:rsid w:val="005A187B"/>
  </w:style>
  <w:style w:type="paragraph" w:customStyle="1" w:styleId="726D58BA8A5C45DE8E1C0C9C5B1038E6">
    <w:name w:val="726D58BA8A5C45DE8E1C0C9C5B1038E6"/>
    <w:rsid w:val="005A187B"/>
  </w:style>
  <w:style w:type="paragraph" w:customStyle="1" w:styleId="6B677C66AAB9475ABACA520BA31A9D1C">
    <w:name w:val="6B677C66AAB9475ABACA520BA31A9D1C"/>
    <w:rsid w:val="005A187B"/>
  </w:style>
  <w:style w:type="paragraph" w:customStyle="1" w:styleId="8627D50A224D4CEDBE5D4F176BCE3647">
    <w:name w:val="8627D50A224D4CEDBE5D4F176BCE3647"/>
    <w:rsid w:val="005A187B"/>
  </w:style>
  <w:style w:type="paragraph" w:customStyle="1" w:styleId="A282D8667E0D45AD95B7C5C399C40BB6">
    <w:name w:val="A282D8667E0D45AD95B7C5C399C40BB6"/>
    <w:rsid w:val="005A187B"/>
  </w:style>
  <w:style w:type="paragraph" w:customStyle="1" w:styleId="1ADA5D005DEC4CE691BAF9DEB92831D6">
    <w:name w:val="1ADA5D005DEC4CE691BAF9DEB92831D6"/>
    <w:rsid w:val="008662E0"/>
  </w:style>
  <w:style w:type="paragraph" w:customStyle="1" w:styleId="9DD496205D634243A18E220087F9CE67">
    <w:name w:val="9DD496205D634243A18E220087F9CE67"/>
    <w:rsid w:val="008662E0"/>
  </w:style>
  <w:style w:type="paragraph" w:customStyle="1" w:styleId="3A4930053DD4473EA7A14A87F57BEE8C">
    <w:name w:val="3A4930053DD4473EA7A14A87F57BEE8C"/>
    <w:rsid w:val="008662E0"/>
  </w:style>
  <w:style w:type="paragraph" w:customStyle="1" w:styleId="F1EAD7E0F0764B29A6A790CD5F6B6129">
    <w:name w:val="F1EAD7E0F0764B29A6A790CD5F6B6129"/>
    <w:rsid w:val="008662E0"/>
  </w:style>
  <w:style w:type="paragraph" w:customStyle="1" w:styleId="D4AD01A076714B5A80552FFBC31CDAD3">
    <w:name w:val="D4AD01A076714B5A80552FFBC31CDAD3"/>
    <w:rsid w:val="008662E0"/>
  </w:style>
  <w:style w:type="paragraph" w:customStyle="1" w:styleId="8300C87C652B496C9D380949A3A61143">
    <w:name w:val="8300C87C652B496C9D380949A3A61143"/>
    <w:rsid w:val="008662E0"/>
  </w:style>
  <w:style w:type="paragraph" w:customStyle="1" w:styleId="7BF28069F33C426788877E724DD1CA19">
    <w:name w:val="7BF28069F33C426788877E724DD1CA19"/>
    <w:rsid w:val="008662E0"/>
  </w:style>
  <w:style w:type="paragraph" w:customStyle="1" w:styleId="B1B0885F71F64C1584D0757D132E38E6">
    <w:name w:val="B1B0885F71F64C1584D0757D132E38E6"/>
    <w:rsid w:val="008662E0"/>
  </w:style>
  <w:style w:type="paragraph" w:customStyle="1" w:styleId="B60CE4DE3B164C34A1CA2C6954F6A85F">
    <w:name w:val="B60CE4DE3B164C34A1CA2C6954F6A85F"/>
    <w:rsid w:val="008662E0"/>
  </w:style>
  <w:style w:type="paragraph" w:customStyle="1" w:styleId="3875B25567434097AFA7C5E722367A45">
    <w:name w:val="3875B25567434097AFA7C5E722367A45"/>
    <w:rsid w:val="008662E0"/>
  </w:style>
  <w:style w:type="paragraph" w:customStyle="1" w:styleId="481AA81F7F9B4BCEA6D13C9D2DF384F1">
    <w:name w:val="481AA81F7F9B4BCEA6D13C9D2DF384F1"/>
    <w:rsid w:val="008662E0"/>
  </w:style>
  <w:style w:type="paragraph" w:customStyle="1" w:styleId="C0A6B3E90FD2447EAB4B856C8E31AA31">
    <w:name w:val="C0A6B3E90FD2447EAB4B856C8E31AA31"/>
    <w:rsid w:val="008662E0"/>
  </w:style>
  <w:style w:type="paragraph" w:customStyle="1" w:styleId="EBA81F9C69364DADBED4E758E6FADA76">
    <w:name w:val="EBA81F9C69364DADBED4E758E6FADA76"/>
    <w:rsid w:val="008662E0"/>
  </w:style>
  <w:style w:type="paragraph" w:customStyle="1" w:styleId="AFC0DF319B684F4793F55C34D460B329">
    <w:name w:val="AFC0DF319B684F4793F55C34D460B329"/>
    <w:rsid w:val="008662E0"/>
  </w:style>
  <w:style w:type="paragraph" w:customStyle="1" w:styleId="C41728F8B17C4E77AB37FF5CF8732F81">
    <w:name w:val="C41728F8B17C4E77AB37FF5CF8732F81"/>
    <w:rsid w:val="008662E0"/>
  </w:style>
  <w:style w:type="paragraph" w:customStyle="1" w:styleId="0A04A738D1BC46D59BBE8C7F4E950071">
    <w:name w:val="0A04A738D1BC46D59BBE8C7F4E950071"/>
    <w:rsid w:val="008662E0"/>
  </w:style>
  <w:style w:type="paragraph" w:customStyle="1" w:styleId="F71A25E375CD40F7B2DA0846713B2E4A">
    <w:name w:val="F71A25E375CD40F7B2DA0846713B2E4A"/>
    <w:rsid w:val="008662E0"/>
  </w:style>
  <w:style w:type="paragraph" w:customStyle="1" w:styleId="A9528B6695CE41A0BEA659AF72A94396">
    <w:name w:val="A9528B6695CE41A0BEA659AF72A94396"/>
    <w:rsid w:val="008662E0"/>
  </w:style>
  <w:style w:type="paragraph" w:customStyle="1" w:styleId="D9B8BA275F01499A9C6495CF30D68D67">
    <w:name w:val="D9B8BA275F01499A9C6495CF30D68D67"/>
    <w:rsid w:val="008662E0"/>
  </w:style>
  <w:style w:type="paragraph" w:customStyle="1" w:styleId="8A0F92C4DA854F57ACF5F05B884BCFFB">
    <w:name w:val="8A0F92C4DA854F57ACF5F05B884BCFFB"/>
    <w:rsid w:val="008662E0"/>
  </w:style>
  <w:style w:type="paragraph" w:customStyle="1" w:styleId="20BF0ED8616B43FDA316DEDAA197FEE4">
    <w:name w:val="20BF0ED8616B43FDA316DEDAA197FEE4"/>
    <w:rsid w:val="008662E0"/>
  </w:style>
  <w:style w:type="paragraph" w:customStyle="1" w:styleId="1A357D4ED50044EC9D824556C4A5B6DF">
    <w:name w:val="1A357D4ED50044EC9D824556C4A5B6DF"/>
    <w:rsid w:val="008662E0"/>
  </w:style>
  <w:style w:type="paragraph" w:customStyle="1" w:styleId="35A921A5C9764F6689DB67D2973F8A84">
    <w:name w:val="35A921A5C9764F6689DB67D2973F8A84"/>
    <w:rsid w:val="008662E0"/>
  </w:style>
  <w:style w:type="paragraph" w:customStyle="1" w:styleId="A8B177EB530C4A62ADC2637025456231">
    <w:name w:val="A8B177EB530C4A62ADC2637025456231"/>
    <w:rsid w:val="008662E0"/>
  </w:style>
  <w:style w:type="paragraph" w:customStyle="1" w:styleId="34B331C5377549EDB0980F867860AA02">
    <w:name w:val="34B331C5377549EDB0980F867860AA02"/>
    <w:rsid w:val="008662E0"/>
  </w:style>
  <w:style w:type="paragraph" w:customStyle="1" w:styleId="F91FE80166CC47F8805CF779789B1C38">
    <w:name w:val="F91FE80166CC47F8805CF779789B1C38"/>
    <w:rsid w:val="008662E0"/>
  </w:style>
  <w:style w:type="paragraph" w:customStyle="1" w:styleId="10FCF582C02641519554241B7F957251">
    <w:name w:val="10FCF582C02641519554241B7F957251"/>
    <w:rsid w:val="008662E0"/>
  </w:style>
  <w:style w:type="paragraph" w:customStyle="1" w:styleId="F79DCF2A807348CB9042582E1DCFD9A5">
    <w:name w:val="F79DCF2A807348CB9042582E1DCFD9A5"/>
    <w:rsid w:val="008662E0"/>
  </w:style>
  <w:style w:type="paragraph" w:customStyle="1" w:styleId="40BC65D2BB7643158D56D71D5528F6E3">
    <w:name w:val="40BC65D2BB7643158D56D71D5528F6E3"/>
    <w:rsid w:val="008662E0"/>
  </w:style>
  <w:style w:type="paragraph" w:customStyle="1" w:styleId="9889EF12618E45698D1C5E9FAA368802">
    <w:name w:val="9889EF12618E45698D1C5E9FAA368802"/>
    <w:rsid w:val="008662E0"/>
  </w:style>
  <w:style w:type="paragraph" w:customStyle="1" w:styleId="1BE41590EE2848799DD12340859520F0">
    <w:name w:val="1BE41590EE2848799DD12340859520F0"/>
    <w:rsid w:val="008662E0"/>
  </w:style>
  <w:style w:type="paragraph" w:customStyle="1" w:styleId="AF8C8F8292944A6091DC0CE3F7765156">
    <w:name w:val="AF8C8F8292944A6091DC0CE3F7765156"/>
    <w:rsid w:val="008662E0"/>
  </w:style>
  <w:style w:type="paragraph" w:customStyle="1" w:styleId="5220DF7D9C6C4F2184FA7A8EB9C6C218">
    <w:name w:val="5220DF7D9C6C4F2184FA7A8EB9C6C218"/>
    <w:rsid w:val="008662E0"/>
  </w:style>
  <w:style w:type="paragraph" w:customStyle="1" w:styleId="37E1297088B44930ADC4B0D649DFED5C">
    <w:name w:val="37E1297088B44930ADC4B0D649DFED5C"/>
    <w:rsid w:val="008662E0"/>
  </w:style>
  <w:style w:type="paragraph" w:customStyle="1" w:styleId="FB387663E71C4BA0BBFE61AE3FA4F37D">
    <w:name w:val="FB387663E71C4BA0BBFE61AE3FA4F37D"/>
    <w:rsid w:val="008662E0"/>
  </w:style>
  <w:style w:type="paragraph" w:customStyle="1" w:styleId="F70C32C34DA84064A5F450D9D95D1CA9">
    <w:name w:val="F70C32C34DA84064A5F450D9D95D1CA9"/>
    <w:rsid w:val="008662E0"/>
  </w:style>
  <w:style w:type="paragraph" w:customStyle="1" w:styleId="741C5252A7504D37A8746026E286DEE5">
    <w:name w:val="741C5252A7504D37A8746026E286DEE5"/>
    <w:rsid w:val="008662E0"/>
  </w:style>
  <w:style w:type="paragraph" w:customStyle="1" w:styleId="1C9CAC87CC2C47F38E3BF5106A39F738">
    <w:name w:val="1C9CAC87CC2C47F38E3BF5106A39F738"/>
    <w:rsid w:val="008662E0"/>
  </w:style>
  <w:style w:type="paragraph" w:customStyle="1" w:styleId="2D41930F9C9C498692D3B36E62DE527D">
    <w:name w:val="2D41930F9C9C498692D3B36E62DE527D"/>
    <w:rsid w:val="008662E0"/>
  </w:style>
  <w:style w:type="paragraph" w:customStyle="1" w:styleId="7C626466C8CC4D8DA0FB96251349271F">
    <w:name w:val="7C626466C8CC4D8DA0FB96251349271F"/>
    <w:rsid w:val="00866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B8AD0-A38E-4682-B3E7-BFD834DB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5055</Words>
  <Characters>27298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2022-05-17T17:10:00Z</dcterms:created>
  <dcterms:modified xsi:type="dcterms:W3CDTF">2022-06-01T18:40:00Z</dcterms:modified>
</cp:coreProperties>
</file>