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622390">
            <w:rPr>
              <w:b/>
              <w:bCs/>
              <w:color w:val="auto"/>
              <w:szCs w:val="22"/>
            </w:rPr>
            <w:t>027</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9811AA">
            <w:rPr>
              <w:b/>
              <w:bCs/>
              <w:color w:val="auto"/>
              <w:szCs w:val="22"/>
            </w:rPr>
            <w:t>065</w:t>
          </w:r>
          <w:r>
            <w:rPr>
              <w:b/>
              <w:bCs/>
              <w:color w:val="auto"/>
              <w:szCs w:val="22"/>
            </w:rPr>
            <w:t>/2022</w:t>
          </w:r>
        </w:sdtContent>
      </w:sdt>
      <w:bookmarkEnd w:id="1"/>
    </w:p>
    <w:p w:rsidR="00895ABF" w:rsidRPr="00280327" w:rsidRDefault="00895ABF" w:rsidP="000F186F">
      <w:pPr>
        <w:pStyle w:val="Corpodetexto"/>
        <w:spacing w:line="200" w:lineRule="atLeast"/>
        <w:ind w:left="4595"/>
        <w:rPr>
          <w:b/>
          <w:bCs/>
          <w:color w:val="auto"/>
          <w:szCs w:val="22"/>
        </w:rPr>
      </w:pPr>
      <w:r w:rsidRPr="00280327">
        <w:rPr>
          <w:b/>
          <w:bCs/>
          <w:color w:val="auto"/>
          <w:szCs w:val="22"/>
        </w:rPr>
        <w:t xml:space="preserve">CONTRATO </w:t>
      </w:r>
      <w:r w:rsidR="007C61AB" w:rsidRPr="007C61AB">
        <w:rPr>
          <w:b/>
          <w:bCs/>
          <w:color w:val="auto"/>
          <w:szCs w:val="22"/>
        </w:rPr>
        <w:t>DE EMPRESA ESPECIALIZADA EM DEDETIZAÇÃO, DESCARRAPATIZAÇÃO, DESRATIZAÇÃO, DESCUPINIZAÇÃO E PREVENÇÃO DE CUPINS, FORMIGAS, BARATAS E DEMAIS VETORES</w:t>
      </w:r>
      <w:r w:rsidR="007C61AB" w:rsidRPr="004B6F97">
        <w:rPr>
          <w:b/>
          <w:bCs/>
          <w:color w:val="auto"/>
          <w:szCs w:val="22"/>
        </w:rPr>
        <w:t xml:space="preserve"> </w:t>
      </w:r>
      <w:r w:rsidR="007C61AB" w:rsidRPr="00835FA0">
        <w:rPr>
          <w:b/>
          <w:bCs/>
          <w:color w:val="auto"/>
          <w:szCs w:val="22"/>
        </w:rPr>
        <w:t>QUE</w:t>
      </w:r>
      <w:r w:rsidR="007C61AB" w:rsidRPr="00280327">
        <w:rPr>
          <w:b/>
          <w:bCs/>
          <w:color w:val="auto"/>
          <w:szCs w:val="22"/>
        </w:rPr>
        <w:t xml:space="preserve"> ENTRE SI CELEBRAM </w:t>
      </w:r>
      <w:r w:rsidRPr="00280327">
        <w:rPr>
          <w:b/>
          <w:bCs/>
          <w:color w:val="auto"/>
          <w:szCs w:val="22"/>
        </w:rPr>
        <w:t xml:space="preserve">O </w:t>
      </w:r>
      <w:r w:rsidR="00840CD5" w:rsidRPr="00840CD5">
        <w:rPr>
          <w:b/>
          <w:bCs/>
          <w:color w:val="auto"/>
          <w:szCs w:val="22"/>
        </w:rPr>
        <w:t>FUNDO MUNICIPAL DE ASSISTÊNCIA SOCIAL</w:t>
      </w:r>
      <w:r w:rsidRPr="00CD5D63">
        <w:rPr>
          <w:b/>
          <w:bCs/>
          <w:color w:val="auto"/>
          <w:szCs w:val="22"/>
        </w:rPr>
        <w:t xml:space="preserve"> </w:t>
      </w:r>
      <w:r w:rsidRPr="00280327">
        <w:rPr>
          <w:b/>
          <w:bCs/>
          <w:color w:val="auto"/>
          <w:szCs w:val="22"/>
        </w:rPr>
        <w:t xml:space="preserve">E A EMPRESA </w:t>
      </w:r>
      <w:bookmarkStart w:id="2" w:name="Empresa"/>
      <w:sdt>
        <w:sdtPr>
          <w:rPr>
            <w:b/>
            <w:bCs/>
            <w:color w:val="auto"/>
            <w:szCs w:val="22"/>
          </w:rPr>
          <w:id w:val="-1758051272"/>
          <w:placeholder>
            <w:docPart w:val="7DFEED154D7D4091934A1F7D6F89DD42"/>
          </w:placeholder>
        </w:sdtPr>
        <w:sdtEndPr/>
        <w:sdtContent>
          <w:r w:rsidR="009811AA">
            <w:rPr>
              <w:b/>
              <w:bCs/>
              <w:color w:val="auto"/>
              <w:szCs w:val="22"/>
            </w:rPr>
            <w:t>SENHOR DOS CUPINS LTDA</w:t>
          </w:r>
          <w:proofErr w:type="gramStart"/>
        </w:sdtContent>
      </w:sdt>
      <w:bookmarkEnd w:id="2"/>
      <w:proofErr w:type="gramEnd"/>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sidR="00840CD5" w:rsidRPr="00840CD5">
        <w:rPr>
          <w:b/>
          <w:bCs/>
          <w:color w:val="auto"/>
          <w:szCs w:val="22"/>
        </w:rPr>
        <w:t xml:space="preserve">FUNDO MUNICIPAL DE ASSISTÊNCIA SOCIAL, </w:t>
      </w:r>
      <w:r w:rsidR="00840CD5" w:rsidRPr="00840CD5">
        <w:rPr>
          <w:bCs/>
          <w:color w:val="auto"/>
          <w:szCs w:val="22"/>
        </w:rPr>
        <w:t xml:space="preserve">pessoa jurídica de direito público interno, inscrito no C.N.P.J. </w:t>
      </w:r>
      <w:proofErr w:type="gramStart"/>
      <w:r w:rsidR="00840CD5" w:rsidRPr="00840CD5">
        <w:rPr>
          <w:bCs/>
          <w:color w:val="auto"/>
          <w:szCs w:val="22"/>
        </w:rPr>
        <w:t>sob</w:t>
      </w:r>
      <w:proofErr w:type="gramEnd"/>
      <w:r w:rsidR="00840CD5" w:rsidRPr="00840CD5">
        <w:rPr>
          <w:bCs/>
          <w:color w:val="auto"/>
          <w:szCs w:val="22"/>
        </w:rPr>
        <w:t xml:space="preserve"> o nº 03.802.344/0001-02, com sede na Rua Miguel de Carvalho, nº 158, Centro, Bom Jardim, neste ato representado pela Secretária Municipal de Assistência Social e Direitos Humanos </w:t>
      </w:r>
      <w:r w:rsidR="00840CD5" w:rsidRPr="00840CD5">
        <w:rPr>
          <w:b/>
          <w:bCs/>
          <w:color w:val="auto"/>
          <w:szCs w:val="22"/>
        </w:rPr>
        <w:t xml:space="preserve">SIMONE CRISTINA CAPOZI MACHADO DUTRA, </w:t>
      </w:r>
      <w:r w:rsidR="00840CD5" w:rsidRPr="00840CD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840CD5">
        <w:rPr>
          <w:b/>
          <w:bCs/>
          <w:color w:val="auto"/>
          <w:szCs w:val="22"/>
        </w:rPr>
        <w:t xml:space="preserve">, </w:t>
      </w:r>
      <w:r w:rsidRPr="00280327">
        <w:rPr>
          <w:bCs/>
          <w:color w:val="auto"/>
          <w:szCs w:val="22"/>
        </w:rPr>
        <w:t xml:space="preserve">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070257953"/>
          <w:placeholder>
            <w:docPart w:val="2C8211D28DB14991B2C8936BE68B1750"/>
          </w:placeholder>
        </w:sdtPr>
        <w:sdtEndPr/>
        <w:sdtContent>
          <w:sdt>
            <w:sdtPr>
              <w:rPr>
                <w:b/>
                <w:bCs/>
                <w:color w:val="auto"/>
                <w:szCs w:val="22"/>
              </w:rPr>
              <w:id w:val="1528916432"/>
              <w:placeholder>
                <w:docPart w:val="39A4326DD5514BCAB0EC6472AFDABFC2"/>
              </w:placeholder>
            </w:sdtPr>
            <w:sdtEndPr/>
            <w:sdtContent>
              <w:r w:rsidR="009811AA">
                <w:rPr>
                  <w:b/>
                  <w:bCs/>
                  <w:color w:val="auto"/>
                  <w:szCs w:val="22"/>
                </w:rPr>
                <w:t>SENHOR DOS CUPINS LTDA</w:t>
              </w:r>
            </w:sdtContent>
          </w:sdt>
        </w:sdtContent>
      </w:sdt>
      <w:r w:rsidRPr="00280327">
        <w:rPr>
          <w:b/>
          <w:bCs/>
          <w:color w:val="auto"/>
          <w:szCs w:val="22"/>
        </w:rPr>
        <w:fldChar w:fldCharType="end"/>
      </w:r>
      <w:r w:rsidRPr="00280327">
        <w:rPr>
          <w:b/>
          <w:color w:val="auto"/>
          <w:szCs w:val="22"/>
        </w:rPr>
        <w:t>,</w:t>
      </w:r>
      <w:r w:rsidRPr="00280327">
        <w:rPr>
          <w:color w:val="auto"/>
          <w:szCs w:val="22"/>
        </w:rPr>
        <w:t xml:space="preserve"> inscrita no CNPJ/MF sob o nº </w:t>
      </w:r>
      <w:sdt>
        <w:sdtPr>
          <w:rPr>
            <w:color w:val="auto"/>
            <w:szCs w:val="22"/>
          </w:rPr>
          <w:id w:val="1110399737"/>
          <w:placeholder>
            <w:docPart w:val="EDCBF5C8118B48629FE09C6306C04231"/>
          </w:placeholder>
        </w:sdtPr>
        <w:sdtEndPr/>
        <w:sdtContent>
          <w:r w:rsidR="009811AA">
            <w:rPr>
              <w:color w:val="auto"/>
              <w:szCs w:val="22"/>
            </w:rPr>
            <w:t>28.470.673/0001-24</w:t>
          </w:r>
        </w:sdtContent>
      </w:sdt>
      <w:r w:rsidRPr="00280327">
        <w:rPr>
          <w:color w:val="auto"/>
          <w:szCs w:val="22"/>
        </w:rPr>
        <w:t xml:space="preserve"> situada </w:t>
      </w:r>
      <w:r w:rsidR="009811AA">
        <w:rPr>
          <w:color w:val="auto"/>
          <w:szCs w:val="22"/>
        </w:rPr>
        <w:t>n</w:t>
      </w:r>
      <w:r w:rsidRPr="00280327">
        <w:rPr>
          <w:color w:val="auto"/>
          <w:szCs w:val="22"/>
        </w:rPr>
        <w:t xml:space="preserve">a </w:t>
      </w:r>
      <w:sdt>
        <w:sdtPr>
          <w:rPr>
            <w:color w:val="auto"/>
            <w:szCs w:val="22"/>
          </w:rPr>
          <w:id w:val="-1186749777"/>
          <w:placeholder>
            <w:docPart w:val="1FFE903D9FB84D668274E32BAED3A43F"/>
          </w:placeholder>
        </w:sdtPr>
        <w:sdtEndPr/>
        <w:sdtContent>
          <w:r w:rsidR="009811AA">
            <w:rPr>
              <w:color w:val="auto"/>
              <w:szCs w:val="22"/>
            </w:rPr>
            <w:t>Avenida Automóvel Club, Vilar dos Teles – São João de Meriti/RJ,</w:t>
          </w:r>
        </w:sdtContent>
      </w:sdt>
      <w:r w:rsidRPr="00280327">
        <w:rPr>
          <w:color w:val="auto"/>
          <w:szCs w:val="22"/>
        </w:rPr>
        <w:t xml:space="preserve"> CEP: </w:t>
      </w:r>
      <w:sdt>
        <w:sdtPr>
          <w:rPr>
            <w:color w:val="auto"/>
            <w:szCs w:val="22"/>
          </w:rPr>
          <w:id w:val="1071928520"/>
          <w:placeholder>
            <w:docPart w:val="8E5280699A9C402BBE3EBEEE91BB34EC"/>
          </w:placeholder>
        </w:sdtPr>
        <w:sdtEndPr/>
        <w:sdtContent>
          <w:r w:rsidR="00EE2AE2">
            <w:rPr>
              <w:color w:val="auto"/>
              <w:szCs w:val="22"/>
            </w:rPr>
            <w:t>25.565-171</w:t>
          </w:r>
        </w:sdtContent>
      </w:sdt>
      <w:r w:rsidRPr="00280327">
        <w:rPr>
          <w:color w:val="auto"/>
          <w:szCs w:val="22"/>
        </w:rPr>
        <w:t xml:space="preserve">, neste ato representada por </w:t>
      </w:r>
      <w:sdt>
        <w:sdtPr>
          <w:rPr>
            <w:color w:val="auto"/>
            <w:szCs w:val="22"/>
          </w:rPr>
          <w:id w:val="-1676026144"/>
          <w:placeholder>
            <w:docPart w:val="E010C8742D864347972E36E910556466"/>
          </w:placeholder>
        </w:sdtPr>
        <w:sdtEndPr/>
        <w:sdtContent>
          <w:r w:rsidR="009811AA">
            <w:rPr>
              <w:b/>
              <w:color w:val="auto"/>
              <w:szCs w:val="22"/>
            </w:rPr>
            <w:t>ALAN DIAS DA SILVA</w:t>
          </w:r>
        </w:sdtContent>
      </w:sdt>
      <w:r w:rsidRPr="00280327">
        <w:rPr>
          <w:color w:val="auto"/>
          <w:szCs w:val="22"/>
        </w:rPr>
        <w:t>, inscrito no CPF</w:t>
      </w:r>
      <w:r w:rsidR="009811AA">
        <w:rPr>
          <w:color w:val="auto"/>
          <w:szCs w:val="22"/>
        </w:rPr>
        <w:t>/MF</w:t>
      </w:r>
      <w:r w:rsidRPr="00280327">
        <w:rPr>
          <w:color w:val="auto"/>
          <w:szCs w:val="22"/>
        </w:rPr>
        <w:t xml:space="preserve"> sob o nº </w:t>
      </w:r>
      <w:sdt>
        <w:sdtPr>
          <w:rPr>
            <w:color w:val="auto"/>
            <w:szCs w:val="22"/>
          </w:rPr>
          <w:id w:val="-1713567265"/>
          <w:placeholder>
            <w:docPart w:val="96B4D8514AF842778273B56473672F00"/>
          </w:placeholder>
        </w:sdtPr>
        <w:sdtEndPr/>
        <w:sdtContent>
          <w:r w:rsidR="009811AA">
            <w:rPr>
              <w:color w:val="auto"/>
              <w:szCs w:val="22"/>
            </w:rPr>
            <w:t>081.319.037-10</w:t>
          </w:r>
        </w:sdtContent>
      </w:sdt>
      <w:r w:rsidRPr="00280327">
        <w:rPr>
          <w:color w:val="auto"/>
          <w:szCs w:val="22"/>
        </w:rPr>
        <w:t xml:space="preserve"> e R.G. nº </w:t>
      </w:r>
      <w:sdt>
        <w:sdtPr>
          <w:rPr>
            <w:color w:val="auto"/>
            <w:szCs w:val="22"/>
          </w:rPr>
          <w:id w:val="1135835912"/>
          <w:placeholder>
            <w:docPart w:val="FEE23346A7BB4AF79FE600070708BE1B"/>
          </w:placeholder>
        </w:sdtPr>
        <w:sdtEndPr/>
        <w:sdtContent>
          <w:r w:rsidR="009811AA">
            <w:rPr>
              <w:color w:val="auto"/>
              <w:szCs w:val="22"/>
            </w:rPr>
            <w:t>10035825-8, expedida pelo IFP/RJ</w:t>
          </w:r>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554184746"/>
          <w:placeholder>
            <w:docPart w:val="12D33DC4253B4BD0B9A7314FB9ED7A6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A84ECD" w:rsidRPr="00A84ECD">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2019459429"/>
          <w:placeholder>
            <w:docPart w:val="9CD2B8945C154D4495141BAF75001C01"/>
          </w:placeholder>
        </w:sdtPr>
        <w:sdtEndPr>
          <w:rPr>
            <w:b/>
          </w:rPr>
        </w:sdtEndPr>
        <w:sdtContent>
          <w:r w:rsidR="009811AA">
            <w:rPr>
              <w:bCs/>
              <w:color w:val="auto"/>
              <w:szCs w:val="22"/>
            </w:rPr>
            <w:t>065</w:t>
          </w:r>
          <w:r w:rsidR="00A84ECD" w:rsidRPr="00A84ECD">
            <w:rPr>
              <w:bCs/>
              <w:color w:val="auto"/>
              <w:szCs w:val="22"/>
            </w:rPr>
            <w:t>/2022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7C61AB">
            <w:rPr>
              <w:color w:val="auto"/>
              <w:szCs w:val="22"/>
            </w:rPr>
            <w:t>MENOR PREÇO GLOBAL</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7C61AB">
        <w:rPr>
          <w:color w:val="auto"/>
          <w:szCs w:val="22"/>
        </w:rPr>
        <w:t>0084</w:t>
      </w:r>
      <w:r>
        <w:rPr>
          <w:color w:val="auto"/>
          <w:szCs w:val="22"/>
        </w:rPr>
        <w:t>/2022, em nome da Secretaria Municipal de Educação</w:t>
      </w:r>
      <w:r w:rsidR="007C61AB">
        <w:rPr>
          <w:color w:val="auto"/>
          <w:szCs w:val="22"/>
        </w:rPr>
        <w:t xml:space="preserve"> (Processo “mãe”), Processo Administrativo nº 1179/2022 em nome da Secretaria Municipal de Assistência Social e Direitos Humanos, e Processo Administrativo nº 1.673, em nome da</w:t>
      </w:r>
      <w:r w:rsidR="007C61AB" w:rsidRPr="007C61AB">
        <w:t xml:space="preserve"> </w:t>
      </w:r>
      <w:r w:rsidR="007C61AB" w:rsidRPr="007C61AB">
        <w:rPr>
          <w:color w:val="auto"/>
          <w:szCs w:val="22"/>
        </w:rPr>
        <w:t xml:space="preserve">Secretaria de Turismo, Cultura, Esporte, Lazer e Desenvolvimento </w:t>
      </w:r>
      <w:proofErr w:type="gramStart"/>
      <w:r w:rsidR="007C61AB" w:rsidRPr="007C61AB">
        <w:rPr>
          <w:color w:val="auto"/>
          <w:szCs w:val="22"/>
        </w:rPr>
        <w:t>Econômico</w:t>
      </w:r>
      <w:r w:rsidR="007C61AB">
        <w:rPr>
          <w:color w:val="auto"/>
          <w:szCs w:val="22"/>
        </w:rPr>
        <w:t xml:space="preserve"> </w:t>
      </w:r>
      <w:r>
        <w:rPr>
          <w:color w:val="auto"/>
          <w:szCs w:val="22"/>
        </w:rPr>
        <w:t>,</w:t>
      </w:r>
      <w:proofErr w:type="gramEnd"/>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
    <w:p w:rsidR="00895ABF" w:rsidRDefault="00895ABF" w:rsidP="00895ABF">
      <w:pPr>
        <w:pStyle w:val="Corpodetexto"/>
        <w:spacing w:line="200" w:lineRule="atLeast"/>
        <w:rPr>
          <w:color w:val="auto"/>
          <w:szCs w:val="22"/>
        </w:rPr>
      </w:pPr>
      <w:r w:rsidRPr="00280327">
        <w:rPr>
          <w:color w:val="auto"/>
          <w:szCs w:val="22"/>
        </w:rPr>
        <w:t>Constitui o presente objeto</w:t>
      </w:r>
      <w:r>
        <w:rPr>
          <w:color w:val="auto"/>
          <w:szCs w:val="22"/>
        </w:rPr>
        <w:t xml:space="preserve"> </w:t>
      </w:r>
      <w:r w:rsidR="007C61AB" w:rsidRPr="007C61AB">
        <w:rPr>
          <w:color w:val="auto"/>
          <w:szCs w:val="22"/>
        </w:rPr>
        <w:t xml:space="preserve">a contratação de empresa especializada em dedetização, </w:t>
      </w:r>
      <w:proofErr w:type="spellStart"/>
      <w:r w:rsidR="007C61AB" w:rsidRPr="007C61AB">
        <w:rPr>
          <w:color w:val="auto"/>
          <w:szCs w:val="22"/>
        </w:rPr>
        <w:t>descarrapatização</w:t>
      </w:r>
      <w:proofErr w:type="spellEnd"/>
      <w:r w:rsidR="007C61AB" w:rsidRPr="007C61AB">
        <w:rPr>
          <w:color w:val="auto"/>
          <w:szCs w:val="22"/>
        </w:rPr>
        <w:t xml:space="preserve">, desratização, </w:t>
      </w:r>
      <w:proofErr w:type="spellStart"/>
      <w:r w:rsidR="007C61AB" w:rsidRPr="007C61AB">
        <w:rPr>
          <w:color w:val="auto"/>
          <w:szCs w:val="22"/>
        </w:rPr>
        <w:t>descupinização</w:t>
      </w:r>
      <w:proofErr w:type="spellEnd"/>
      <w:r w:rsidR="007C61AB" w:rsidRPr="007C61AB">
        <w:rPr>
          <w:color w:val="auto"/>
          <w:szCs w:val="22"/>
        </w:rPr>
        <w:t xml:space="preserve"> e prevenção de cupins, formigas, baratas e demais vetores</w:t>
      </w:r>
      <w:r w:rsidR="007C61AB">
        <w:rPr>
          <w:color w:val="auto"/>
          <w:szCs w:val="22"/>
        </w:rPr>
        <w:t>, atendendo</w:t>
      </w:r>
      <w:r>
        <w:rPr>
          <w:color w:val="auto"/>
          <w:szCs w:val="22"/>
        </w:rPr>
        <w:t xml:space="preserve"> a demanda da Secretaria Municipal </w:t>
      </w:r>
      <w:r w:rsidR="00840CD5">
        <w:rPr>
          <w:rFonts w:eastAsia="Calibri"/>
          <w:sz w:val="24"/>
          <w:szCs w:val="24"/>
          <w:lang w:eastAsia="en-US"/>
        </w:rPr>
        <w:t>de Assistência Social e Direitos Humanos</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338270475"/>
          <w:placeholder>
            <w:docPart w:val="87753C0EB9D64477AE483D4624ECB00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A84ECD" w:rsidRPr="00A84ECD">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344790922"/>
          <w:placeholder>
            <w:docPart w:val="89A1B7D5368F4975A61D1B812CDAA268"/>
          </w:placeholder>
        </w:sdtPr>
        <w:sdtEndPr/>
        <w:sdtContent>
          <w:r w:rsidR="009811AA">
            <w:rPr>
              <w:bCs/>
              <w:color w:val="auto"/>
              <w:szCs w:val="22"/>
            </w:rPr>
            <w:t>065</w:t>
          </w:r>
          <w:r w:rsidR="00A84ECD" w:rsidRPr="00A84ECD">
            <w:rPr>
              <w:bCs/>
              <w:color w:val="auto"/>
              <w:szCs w:val="22"/>
            </w:rPr>
            <w:t>/2022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EE2AE2">
            <w:rPr>
              <w:b/>
              <w:color w:val="auto"/>
              <w:szCs w:val="22"/>
            </w:rPr>
            <w:t>1,69</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EE2AE2">
            <w:rPr>
              <w:b/>
              <w:color w:val="auto"/>
              <w:szCs w:val="22"/>
            </w:rPr>
            <w:t>um real e sessenta e nove centavos</w:t>
          </w:r>
        </w:sdtContent>
      </w:sdt>
      <w:r w:rsidRPr="00280327">
        <w:rPr>
          <w:b/>
          <w:color w:val="auto"/>
          <w:szCs w:val="22"/>
        </w:rPr>
        <w:t>)</w:t>
      </w:r>
      <w:r>
        <w:rPr>
          <w:b/>
          <w:color w:val="auto"/>
          <w:szCs w:val="22"/>
        </w:rPr>
        <w:t xml:space="preserve">, </w:t>
      </w:r>
      <w:r w:rsidR="007C61AB">
        <w:rPr>
          <w:b/>
          <w:color w:val="auto"/>
          <w:szCs w:val="22"/>
        </w:rPr>
        <w:t>por m², totalizando o valor de R$</w:t>
      </w:r>
      <w:r w:rsidRPr="00280327">
        <w:rPr>
          <w:b/>
          <w:color w:val="auto"/>
          <w:szCs w:val="22"/>
        </w:rPr>
        <w:t>.</w:t>
      </w:r>
      <w:r w:rsidR="007C61AB" w:rsidRPr="007C61AB">
        <w:rPr>
          <w:b/>
          <w:color w:val="auto"/>
          <w:szCs w:val="22"/>
        </w:rPr>
        <w:t xml:space="preserve"> </w:t>
      </w:r>
      <w:r w:rsidR="007C61AB" w:rsidRPr="00280327">
        <w:rPr>
          <w:b/>
          <w:color w:val="auto"/>
          <w:szCs w:val="22"/>
        </w:rPr>
        <w:t>R$</w:t>
      </w:r>
      <w:sdt>
        <w:sdtPr>
          <w:rPr>
            <w:b/>
            <w:color w:val="auto"/>
            <w:szCs w:val="22"/>
          </w:rPr>
          <w:id w:val="-646042345"/>
          <w:placeholder>
            <w:docPart w:val="EA803F5E470649B194FCEA467C1EAD60"/>
          </w:placeholder>
        </w:sdtPr>
        <w:sdtEndPr/>
        <w:sdtContent>
          <w:r w:rsidR="00EE2AE2">
            <w:rPr>
              <w:b/>
              <w:color w:val="auto"/>
              <w:szCs w:val="22"/>
            </w:rPr>
            <w:t>3.600,88</w:t>
          </w:r>
        </w:sdtContent>
      </w:sdt>
      <w:r w:rsidR="007C61AB" w:rsidRPr="00280327">
        <w:rPr>
          <w:b/>
          <w:i/>
          <w:color w:val="auto"/>
          <w:szCs w:val="22"/>
        </w:rPr>
        <w:t xml:space="preserve"> </w:t>
      </w:r>
      <w:r w:rsidR="007C61AB" w:rsidRPr="00280327">
        <w:rPr>
          <w:b/>
          <w:color w:val="auto"/>
          <w:szCs w:val="22"/>
        </w:rPr>
        <w:t>(</w:t>
      </w:r>
      <w:sdt>
        <w:sdtPr>
          <w:rPr>
            <w:b/>
            <w:color w:val="auto"/>
            <w:szCs w:val="22"/>
          </w:rPr>
          <w:id w:val="735437896"/>
          <w:placeholder>
            <w:docPart w:val="DC5434FCBF6B4503BD000436FD31ADAA"/>
          </w:placeholder>
        </w:sdtPr>
        <w:sdtEndPr/>
        <w:sdtContent>
          <w:proofErr w:type="gramStart"/>
          <w:r w:rsidR="00EE2AE2">
            <w:rPr>
              <w:b/>
              <w:color w:val="auto"/>
              <w:szCs w:val="22"/>
            </w:rPr>
            <w:t>três mil, seiscentos reais e oitenta e oito centavos</w:t>
          </w:r>
          <w:proofErr w:type="gramEnd"/>
        </w:sdtContent>
      </w:sdt>
      <w:r w:rsidR="007C61AB" w:rsidRPr="00280327">
        <w:rPr>
          <w:b/>
          <w:color w:val="auto"/>
          <w:szCs w:val="22"/>
        </w:rPr>
        <w:t>)</w:t>
      </w:r>
      <w:r w:rsidR="007C61AB">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7C61AB" w:rsidRPr="007C61AB" w:rsidRDefault="007C61AB" w:rsidP="007C61AB">
      <w:pPr>
        <w:pStyle w:val="Corpodetexto"/>
        <w:spacing w:line="200" w:lineRule="atLeast"/>
        <w:rPr>
          <w:bCs/>
          <w:color w:val="auto"/>
          <w:szCs w:val="22"/>
        </w:rPr>
      </w:pPr>
      <w:r w:rsidRPr="007C61AB">
        <w:rPr>
          <w:bCs/>
          <w:color w:val="auto"/>
          <w:szCs w:val="22"/>
        </w:rPr>
        <w:t xml:space="preserve">A Administração emitirá por escrito ordem de execução, com a quantidade e identificação dos serviços que serão prestados, o local de execução, o prazo máximo para início e conclusão, a </w:t>
      </w:r>
      <w:r w:rsidRPr="007C61AB">
        <w:rPr>
          <w:bCs/>
          <w:color w:val="auto"/>
          <w:szCs w:val="22"/>
        </w:rPr>
        <w:lastRenderedPageBreak/>
        <w:t>identificação e assinatura do gestor responsável pela emissão da ordem e a identificação da pessoa jurídica a que se destina a ordem.</w:t>
      </w:r>
    </w:p>
    <w:p w:rsidR="007C61AB" w:rsidRPr="007C61AB" w:rsidRDefault="007C61AB" w:rsidP="007C61AB">
      <w:pPr>
        <w:pStyle w:val="Corpodetexto"/>
        <w:spacing w:line="200" w:lineRule="atLeast"/>
        <w:rPr>
          <w:bCs/>
          <w:color w:val="auto"/>
          <w:szCs w:val="22"/>
        </w:rPr>
      </w:pPr>
      <w:r>
        <w:rPr>
          <w:b/>
          <w:bCs/>
          <w:color w:val="auto"/>
          <w:szCs w:val="22"/>
        </w:rPr>
        <w:t>Parágrafo Primeiro</w:t>
      </w:r>
      <w:r w:rsidRPr="007C61AB">
        <w:rPr>
          <w:bCs/>
          <w:color w:val="auto"/>
          <w:szCs w:val="22"/>
        </w:rPr>
        <w:t xml:space="preserve"> – Os serviços serão prestados de forma parcelada, conforme a ordem de execução, no endereço informado na ordem, em prazo máximo de 10 (dez) dias úteis após o recebimento da mesma, nos locais constantes no Anexo B</w:t>
      </w:r>
      <w:r>
        <w:rPr>
          <w:bCs/>
          <w:color w:val="auto"/>
          <w:szCs w:val="22"/>
        </w:rPr>
        <w:t xml:space="preserve"> do Termo de Referência</w:t>
      </w:r>
      <w:r w:rsidRPr="007C61AB">
        <w:rPr>
          <w:bCs/>
          <w:color w:val="auto"/>
          <w:szCs w:val="22"/>
        </w:rPr>
        <w:t>.</w:t>
      </w:r>
    </w:p>
    <w:p w:rsidR="007C61AB" w:rsidRPr="007C61AB" w:rsidRDefault="007C61AB" w:rsidP="007C61AB">
      <w:pPr>
        <w:pStyle w:val="Corpodetexto"/>
        <w:spacing w:line="200" w:lineRule="atLeast"/>
        <w:rPr>
          <w:bCs/>
          <w:color w:val="auto"/>
          <w:szCs w:val="22"/>
        </w:rPr>
      </w:pPr>
      <w:r>
        <w:rPr>
          <w:b/>
          <w:bCs/>
          <w:color w:val="auto"/>
          <w:szCs w:val="22"/>
        </w:rPr>
        <w:t>Parágrafo Segundo</w:t>
      </w:r>
      <w:r w:rsidRPr="007C61AB">
        <w:rPr>
          <w:bCs/>
          <w:color w:val="auto"/>
          <w:szCs w:val="22"/>
        </w:rPr>
        <w:t xml:space="preserve"> – As áreas a serem dedetizadas deverão ser analisadas pela CONTRATADA que definirá, conforme o tipo de pragas existentes no local, o cronograma de aplicação dos produtos, podendo ser até de 03 (três) em 03 (três) meses, conforme indicação da empresa.</w:t>
      </w:r>
    </w:p>
    <w:p w:rsidR="007C61AB" w:rsidRPr="007C61AB" w:rsidRDefault="007C61AB" w:rsidP="007C61AB">
      <w:pPr>
        <w:pStyle w:val="Corpodetexto"/>
        <w:spacing w:line="200" w:lineRule="atLeast"/>
        <w:rPr>
          <w:bCs/>
          <w:color w:val="auto"/>
          <w:szCs w:val="22"/>
        </w:rPr>
      </w:pPr>
      <w:r>
        <w:rPr>
          <w:b/>
          <w:bCs/>
          <w:color w:val="auto"/>
          <w:szCs w:val="22"/>
        </w:rPr>
        <w:t>Parágrafo Terceiro</w:t>
      </w:r>
      <w:r w:rsidRPr="007C61AB">
        <w:rPr>
          <w:bCs/>
          <w:color w:val="auto"/>
          <w:szCs w:val="22"/>
        </w:rPr>
        <w:t xml:space="preserve"> – As informações específicas necessárias à prestação dos serviços, como endereço, responsável pela unidade, entre outras, encontram-se relacionadas, por Secretaria, no Anexo B </w:t>
      </w:r>
      <w:r>
        <w:rPr>
          <w:bCs/>
          <w:color w:val="auto"/>
          <w:szCs w:val="22"/>
        </w:rPr>
        <w:t>do</w:t>
      </w:r>
      <w:r w:rsidRPr="007C61AB">
        <w:rPr>
          <w:bCs/>
          <w:color w:val="auto"/>
          <w:szCs w:val="22"/>
        </w:rPr>
        <w:t xml:space="preserve"> de Referência.</w:t>
      </w:r>
    </w:p>
    <w:p w:rsidR="007C61AB" w:rsidRPr="007C61AB" w:rsidRDefault="007C61AB" w:rsidP="007C61AB">
      <w:pPr>
        <w:pStyle w:val="Corpodetexto"/>
        <w:spacing w:line="200" w:lineRule="atLeast"/>
        <w:rPr>
          <w:bCs/>
          <w:color w:val="auto"/>
          <w:szCs w:val="22"/>
        </w:rPr>
      </w:pPr>
      <w:r>
        <w:rPr>
          <w:b/>
          <w:bCs/>
          <w:color w:val="auto"/>
          <w:szCs w:val="22"/>
        </w:rPr>
        <w:t>Parágrafo Quarto</w:t>
      </w:r>
      <w:r w:rsidRPr="007C61AB">
        <w:rPr>
          <w:bCs/>
          <w:color w:val="auto"/>
          <w:szCs w:val="22"/>
        </w:rPr>
        <w:t xml:space="preserve"> – O prazo para conclusão dos serviços requisitados poderá ser prorrogado, mantidas as demais condições da contratação e assegurada </w:t>
      </w:r>
      <w:proofErr w:type="gramStart"/>
      <w:r w:rsidRPr="007C61AB">
        <w:rPr>
          <w:bCs/>
          <w:color w:val="auto"/>
          <w:szCs w:val="22"/>
        </w:rPr>
        <w:t>a</w:t>
      </w:r>
      <w:proofErr w:type="gramEnd"/>
      <w:r w:rsidRPr="007C61AB">
        <w:rPr>
          <w:bCs/>
          <w:color w:val="auto"/>
          <w:szCs w:val="22"/>
        </w:rPr>
        <w:t xml:space="preserve"> manutenção do equilíbrio econômico-financeiro, desde que ocorra algum dos motivos elencados no §1º do art. 57 da Lei Federal nº 8.666/93.</w:t>
      </w:r>
    </w:p>
    <w:p w:rsidR="007C61AB" w:rsidRPr="007C61AB" w:rsidRDefault="007C61AB" w:rsidP="007C61AB">
      <w:pPr>
        <w:pStyle w:val="Corpodetexto"/>
        <w:spacing w:line="200" w:lineRule="atLeast"/>
        <w:rPr>
          <w:bCs/>
          <w:color w:val="auto"/>
          <w:szCs w:val="22"/>
        </w:rPr>
      </w:pPr>
      <w:r>
        <w:rPr>
          <w:b/>
          <w:bCs/>
          <w:color w:val="auto"/>
          <w:szCs w:val="22"/>
        </w:rPr>
        <w:t>Parágrafo Quinto</w:t>
      </w:r>
      <w:r w:rsidRPr="007C61AB">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7C61AB" w:rsidRPr="007C61AB" w:rsidRDefault="007C61AB" w:rsidP="007C61AB">
      <w:pPr>
        <w:pStyle w:val="Corpodetexto"/>
        <w:spacing w:line="200" w:lineRule="atLeast"/>
        <w:rPr>
          <w:bCs/>
          <w:color w:val="auto"/>
          <w:szCs w:val="22"/>
        </w:rPr>
      </w:pPr>
      <w:r>
        <w:rPr>
          <w:b/>
          <w:bCs/>
          <w:color w:val="auto"/>
          <w:szCs w:val="22"/>
        </w:rPr>
        <w:t>Parágrafo Sexto</w:t>
      </w:r>
      <w:r w:rsidRPr="007C61AB">
        <w:rPr>
          <w:bCs/>
          <w:color w:val="auto"/>
          <w:szCs w:val="22"/>
        </w:rPr>
        <w:t xml:space="preserve"> – Os serviços poderão ser rejeitados, no todo ou em parte, quando em desacordo com as especificações constantes no instrumento convocatório, em seus anexos ou na proposta, devendo ser refeitos no prazo de 15 (quinze) dias úteis, a contar da notificação da CONTRATADA, às suas custas, sem prejuízo da aplicação das penalidades.</w:t>
      </w:r>
    </w:p>
    <w:p w:rsidR="007C61AB" w:rsidRPr="007C61AB" w:rsidRDefault="007C61AB" w:rsidP="007C61AB">
      <w:pPr>
        <w:pStyle w:val="Corpodetexto"/>
        <w:spacing w:line="200" w:lineRule="atLeast"/>
        <w:rPr>
          <w:bCs/>
          <w:color w:val="auto"/>
          <w:szCs w:val="22"/>
        </w:rPr>
      </w:pPr>
      <w:r>
        <w:rPr>
          <w:b/>
          <w:bCs/>
          <w:color w:val="auto"/>
          <w:szCs w:val="22"/>
        </w:rPr>
        <w:t>Parágrafo Sétimo</w:t>
      </w:r>
      <w:r w:rsidRPr="007C61AB">
        <w:rPr>
          <w:bCs/>
          <w:color w:val="auto"/>
          <w:szCs w:val="22"/>
        </w:rPr>
        <w:t xml:space="preserve"> – Foi estimado o prazo de 15(quinze) dias úteis para refazimento dos serviços imperfeitos, considerando-se ser o período necessário suficiente para se averiguar a efetividade do mesmo.</w:t>
      </w:r>
    </w:p>
    <w:p w:rsidR="007C61AB" w:rsidRPr="007C61AB" w:rsidRDefault="007C61AB" w:rsidP="007C61AB">
      <w:pPr>
        <w:pStyle w:val="Corpodetexto"/>
        <w:spacing w:line="200" w:lineRule="atLeast"/>
        <w:rPr>
          <w:bCs/>
          <w:color w:val="auto"/>
          <w:szCs w:val="22"/>
        </w:rPr>
      </w:pPr>
      <w:r>
        <w:rPr>
          <w:b/>
          <w:bCs/>
          <w:color w:val="auto"/>
          <w:szCs w:val="22"/>
        </w:rPr>
        <w:t>Parágrafo Oitavo</w:t>
      </w:r>
      <w:r w:rsidRPr="007C61AB">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7C61AB" w:rsidRPr="007C61AB" w:rsidRDefault="007C61AB" w:rsidP="007C61AB">
      <w:pPr>
        <w:pStyle w:val="Corpodetexto"/>
        <w:spacing w:line="200" w:lineRule="atLeast"/>
        <w:rPr>
          <w:bCs/>
          <w:color w:val="auto"/>
          <w:szCs w:val="22"/>
        </w:rPr>
      </w:pPr>
      <w:r>
        <w:rPr>
          <w:b/>
          <w:bCs/>
          <w:color w:val="auto"/>
          <w:szCs w:val="22"/>
        </w:rPr>
        <w:t>Parágrafo Nono</w:t>
      </w:r>
      <w:r w:rsidRPr="007C61AB">
        <w:rPr>
          <w:bCs/>
          <w:color w:val="auto"/>
          <w:szCs w:val="22"/>
        </w:rPr>
        <w:t xml:space="preserve"> – Caso a verificação de conformidade não seja procedida dentro do prazo fixado, reputar-se-á como realizada, consumando-se o recebimento definitivo no dia do esgotamento do prazo.</w:t>
      </w:r>
    </w:p>
    <w:p w:rsidR="007C61AB" w:rsidRPr="007C61AB" w:rsidRDefault="007C61AB" w:rsidP="007C61AB">
      <w:pPr>
        <w:pStyle w:val="Corpodetexto"/>
        <w:spacing w:line="200" w:lineRule="atLeast"/>
        <w:rPr>
          <w:bCs/>
          <w:color w:val="auto"/>
          <w:szCs w:val="22"/>
        </w:rPr>
      </w:pPr>
      <w:r>
        <w:rPr>
          <w:b/>
          <w:bCs/>
          <w:color w:val="auto"/>
          <w:szCs w:val="22"/>
        </w:rPr>
        <w:t>Parágrafo Décimo</w:t>
      </w:r>
      <w:r w:rsidRPr="007C61AB">
        <w:rPr>
          <w:bCs/>
          <w:color w:val="auto"/>
          <w:szCs w:val="22"/>
        </w:rPr>
        <w:t xml:space="preserve"> – O recebimento provisório ou definitivo do objeto não exclui a responsabilidade da CONTRATADA pelos prejuízos resultantes da incorreta execução do contrato.</w:t>
      </w:r>
    </w:p>
    <w:p w:rsidR="00895ABF" w:rsidRDefault="007C61AB" w:rsidP="007C61AB">
      <w:pPr>
        <w:pStyle w:val="Corpodetexto"/>
        <w:spacing w:line="200" w:lineRule="atLeast"/>
        <w:rPr>
          <w:bCs/>
          <w:color w:val="auto"/>
          <w:szCs w:val="22"/>
        </w:rPr>
      </w:pPr>
      <w:r>
        <w:rPr>
          <w:b/>
          <w:bCs/>
          <w:color w:val="auto"/>
          <w:szCs w:val="22"/>
        </w:rPr>
        <w:t>Parágrafo Décimo Primeiro</w:t>
      </w:r>
      <w:r w:rsidRPr="007C61AB">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7C61AB" w:rsidRDefault="007C61AB" w:rsidP="007C61AB">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7C61AB" w:rsidRPr="007C61AB" w:rsidRDefault="00895ABF" w:rsidP="007C61AB">
      <w:pPr>
        <w:spacing w:line="200" w:lineRule="atLeast"/>
        <w:jc w:val="both"/>
        <w:rPr>
          <w:color w:val="auto"/>
          <w:szCs w:val="22"/>
        </w:rPr>
      </w:pPr>
      <w:r>
        <w:rPr>
          <w:color w:val="auto"/>
          <w:szCs w:val="22"/>
        </w:rPr>
        <w:t xml:space="preserve">I - </w:t>
      </w:r>
      <w:r w:rsidR="007C61AB" w:rsidRPr="007C61AB">
        <w:rPr>
          <w:color w:val="auto"/>
          <w:szCs w:val="22"/>
        </w:rPr>
        <w:t xml:space="preserve">O prazo de 05 (cinco) dias corridos, contados da data do recebimento definitivo dos serviços, para realizar o pagamento, nos casos de serviços recebidos cujo valor não ultrapasse </w:t>
      </w:r>
      <w:proofErr w:type="gramStart"/>
      <w:r w:rsidR="007C61AB" w:rsidRPr="007C61AB">
        <w:rPr>
          <w:color w:val="auto"/>
          <w:szCs w:val="22"/>
        </w:rPr>
        <w:t>R$17.600,00 (dezessete mil e seiscentos reais), na forma do art. 5º, §3º da Lei Federal nº</w:t>
      </w:r>
      <w:proofErr w:type="gramEnd"/>
      <w:r w:rsidR="007C61AB" w:rsidRPr="007C61AB">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7C61AB" w:rsidP="007C61AB">
      <w:pPr>
        <w:spacing w:line="200" w:lineRule="atLeast"/>
        <w:jc w:val="both"/>
        <w:rPr>
          <w:color w:val="auto"/>
          <w:szCs w:val="22"/>
        </w:rPr>
      </w:pPr>
      <w:r>
        <w:rPr>
          <w:color w:val="auto"/>
          <w:szCs w:val="22"/>
        </w:rPr>
        <w:t>II</w:t>
      </w:r>
      <w:r w:rsidRPr="007C61AB">
        <w:rPr>
          <w:color w:val="auto"/>
          <w:szCs w:val="22"/>
        </w:rPr>
        <w:t xml:space="preserve"> – O prazo de 30 (trinta) dias corridos, contados da data do recebimento definitivo dos serviços, para realizar o pagamento, nas demais hipóteses.</w:t>
      </w:r>
    </w:p>
    <w:p w:rsidR="00895ABF" w:rsidRPr="001F2AF8" w:rsidRDefault="00895ABF" w:rsidP="00895ABF">
      <w:pPr>
        <w:jc w:val="both"/>
        <w:rPr>
          <w:color w:val="000000" w:themeColor="text1"/>
          <w:szCs w:val="22"/>
        </w:rPr>
      </w:pPr>
      <w:r w:rsidRPr="001F2AF8">
        <w:rPr>
          <w:b/>
          <w:bCs/>
          <w:color w:val="000000" w:themeColor="text1"/>
          <w:szCs w:val="22"/>
        </w:rPr>
        <w:lastRenderedPageBreak/>
        <w:t xml:space="preserve">Parágrafo Primeiro - </w:t>
      </w:r>
      <w:r w:rsidRPr="001F2AF8">
        <w:rPr>
          <w:color w:val="000000" w:themeColor="text1"/>
          <w:szCs w:val="22"/>
        </w:rPr>
        <w:t xml:space="preserve">Os documentos fiscais serão emitidos em nome do </w:t>
      </w:r>
      <w:r w:rsidR="00840CD5" w:rsidRPr="00840CD5">
        <w:rPr>
          <w:color w:val="000000" w:themeColor="text1"/>
          <w:szCs w:val="22"/>
        </w:rPr>
        <w:t>FUNDO DE ASSISTÊNCIA SOCIAL, CNPJ nº 03.802.344/0001-02, Rua Miguel de Carvalho, 158</w:t>
      </w:r>
      <w:r w:rsidR="000F186F" w:rsidRPr="000F186F">
        <w:rPr>
          <w:color w:val="000000" w:themeColor="text1"/>
          <w:szCs w:val="22"/>
        </w:rPr>
        <w:t xml:space="preserve">– Centro </w:t>
      </w:r>
      <w:r w:rsidR="00840CD5">
        <w:rPr>
          <w:color w:val="000000" w:themeColor="text1"/>
          <w:szCs w:val="22"/>
        </w:rPr>
        <w:t>Bom Jardim</w:t>
      </w:r>
      <w:r w:rsidR="000F186F" w:rsidRPr="000F186F">
        <w:rPr>
          <w:color w:val="000000" w:themeColor="text1"/>
          <w:szCs w:val="22"/>
        </w:rPr>
        <w:t>/RJ</w:t>
      </w:r>
      <w:r w:rsidRPr="001F2AF8">
        <w:rPr>
          <w:color w:val="000000" w:themeColor="text1"/>
          <w:szCs w:val="22"/>
        </w:rPr>
        <w:t>,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7C61AB" w:rsidRPr="007C61AB" w:rsidRDefault="00895ABF" w:rsidP="007C61AB">
      <w:pPr>
        <w:jc w:val="both"/>
        <w:rPr>
          <w:color w:val="auto"/>
          <w:szCs w:val="22"/>
        </w:rPr>
      </w:pPr>
      <w:r>
        <w:rPr>
          <w:b/>
          <w:color w:val="auto"/>
          <w:szCs w:val="22"/>
        </w:rPr>
        <w:t>Parágrafo Sexto</w:t>
      </w:r>
      <w:r w:rsidRPr="00D73A50">
        <w:rPr>
          <w:color w:val="auto"/>
          <w:szCs w:val="22"/>
        </w:rPr>
        <w:t xml:space="preserve"> – </w:t>
      </w:r>
      <w:r w:rsidR="007C61AB" w:rsidRPr="007C61AB">
        <w:rPr>
          <w:color w:val="auto"/>
          <w:szCs w:val="22"/>
        </w:rPr>
        <w:t xml:space="preserve">O pagamento será feito em depósito em conta corrente informada pela CONTRATADA, em parcela correspondente às ordens de Execução, conforme legislação vigente. </w:t>
      </w:r>
    </w:p>
    <w:p w:rsidR="007C61AB" w:rsidRPr="007C61AB" w:rsidRDefault="007C61AB" w:rsidP="007C61AB">
      <w:pPr>
        <w:jc w:val="both"/>
        <w:rPr>
          <w:color w:val="auto"/>
          <w:szCs w:val="22"/>
        </w:rPr>
      </w:pPr>
      <w:r>
        <w:rPr>
          <w:b/>
          <w:color w:val="auto"/>
          <w:szCs w:val="22"/>
        </w:rPr>
        <w:t>Parágrafo Sétimo</w:t>
      </w:r>
      <w:r w:rsidRPr="007C61AB">
        <w:rPr>
          <w:color w:val="auto"/>
          <w:szCs w:val="22"/>
        </w:rPr>
        <w:t xml:space="preserve"> – Os itens relativos aos serviços deverão corresponder, em sua totalidade, aos itens constantes na ordem de execução e na nota de empenho emitida pela Administração, sem qualquer divergência entre estes.</w:t>
      </w:r>
    </w:p>
    <w:p w:rsidR="007C61AB" w:rsidRDefault="007C61AB" w:rsidP="007C61AB">
      <w:pPr>
        <w:jc w:val="both"/>
        <w:rPr>
          <w:color w:val="auto"/>
          <w:szCs w:val="22"/>
        </w:rPr>
      </w:pPr>
      <w:r>
        <w:rPr>
          <w:b/>
          <w:color w:val="auto"/>
          <w:szCs w:val="22"/>
        </w:rPr>
        <w:t>Parágrafo Oitavo</w:t>
      </w:r>
      <w:r w:rsidRPr="007C61AB">
        <w:rPr>
          <w:color w:val="auto"/>
          <w:szCs w:val="22"/>
        </w:rPr>
        <w:t xml:space="preserve"> – É vedada a antecipação do pagamento sem a correspondente contraprestação do serviço em sua totalidade.</w:t>
      </w:r>
    </w:p>
    <w:p w:rsidR="00895ABF" w:rsidRPr="00D73A50" w:rsidRDefault="00895ABF" w:rsidP="007C61AB">
      <w:pPr>
        <w:jc w:val="both"/>
        <w:rPr>
          <w:color w:val="auto"/>
          <w:szCs w:val="22"/>
        </w:rPr>
      </w:pPr>
      <w:r>
        <w:rPr>
          <w:b/>
          <w:color w:val="auto"/>
          <w:szCs w:val="22"/>
        </w:rPr>
        <w:t xml:space="preserve">Paragrafo </w:t>
      </w:r>
      <w:r w:rsidR="007C61AB">
        <w:rPr>
          <w:b/>
          <w:color w:val="auto"/>
          <w:szCs w:val="22"/>
        </w:rPr>
        <w:t>Non</w:t>
      </w:r>
      <w:r>
        <w:rPr>
          <w:b/>
          <w:color w:val="auto"/>
          <w:szCs w:val="22"/>
        </w:rPr>
        <w:t>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 xml:space="preserve">Parágrafo </w:t>
      </w:r>
      <w:r w:rsidR="007C61AB">
        <w:rPr>
          <w:b/>
          <w:color w:val="auto"/>
          <w:szCs w:val="22"/>
        </w:rPr>
        <w:t>Décimo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 xml:space="preserve">Parágrafo </w:t>
      </w:r>
      <w:r w:rsidR="007C61AB">
        <w:rPr>
          <w:b/>
          <w:color w:val="auto"/>
          <w:szCs w:val="22"/>
        </w:rPr>
        <w:t>Décim</w:t>
      </w:r>
      <w:r>
        <w:rPr>
          <w:b/>
          <w:color w:val="auto"/>
          <w:szCs w:val="22"/>
        </w:rPr>
        <w:t>o</w:t>
      </w:r>
      <w:r w:rsidRPr="00D73A50">
        <w:rPr>
          <w:color w:val="auto"/>
          <w:szCs w:val="22"/>
        </w:rPr>
        <w:t xml:space="preserve"> </w:t>
      </w:r>
      <w:r w:rsidR="007C61AB" w:rsidRPr="007C61AB">
        <w:rPr>
          <w:b/>
          <w:color w:val="auto"/>
          <w:szCs w:val="22"/>
        </w:rPr>
        <w:t xml:space="preserve">Primeiro </w:t>
      </w:r>
      <w:r w:rsidRPr="00D73A50">
        <w:rPr>
          <w:color w:val="auto"/>
          <w:szCs w:val="22"/>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w:t>
      </w:r>
      <w:r w:rsidRPr="007C61AB">
        <w:rPr>
          <w:b/>
          <w:color w:val="auto"/>
          <w:szCs w:val="22"/>
        </w:rPr>
        <w:t>o</w:t>
      </w:r>
      <w:r w:rsidR="007C61AB" w:rsidRPr="007C61AB">
        <w:rPr>
          <w:b/>
          <w:color w:val="auto"/>
          <w:szCs w:val="22"/>
        </w:rPr>
        <w:t xml:space="preserve"> Segundo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pStyle w:val="Corpodetexto"/>
        <w:spacing w:line="200" w:lineRule="atLeast"/>
        <w:rPr>
          <w:color w:val="auto"/>
          <w:szCs w:val="22"/>
        </w:rPr>
      </w:pPr>
      <w:r w:rsidRPr="00631F0D">
        <w:rPr>
          <w:b/>
          <w:bCs/>
          <w:color w:val="auto"/>
          <w:szCs w:val="22"/>
        </w:rPr>
        <w:t>CLÁUSULA QUINTA – RECURSO FINANCEIRO (ART. 55, V</w:t>
      </w:r>
      <w:proofErr w:type="gramStart"/>
      <w:r w:rsidRPr="00631F0D">
        <w:rPr>
          <w:b/>
          <w:bCs/>
          <w:color w:val="auto"/>
          <w:szCs w:val="22"/>
        </w:rPr>
        <w:t>)</w:t>
      </w:r>
      <w:proofErr w:type="gramEnd"/>
    </w:p>
    <w:p w:rsidR="00895ABF" w:rsidRPr="0058121E" w:rsidRDefault="00895ABF" w:rsidP="00895ABF">
      <w:pPr>
        <w:pStyle w:val="Corpodetexto"/>
        <w:spacing w:line="200" w:lineRule="atLeast"/>
        <w:rPr>
          <w:color w:val="auto"/>
          <w:szCs w:val="22"/>
        </w:rPr>
      </w:pPr>
      <w:r w:rsidRPr="0058121E">
        <w:rPr>
          <w:color w:val="auto"/>
          <w:szCs w:val="22"/>
        </w:rPr>
        <w:lastRenderedPageBreak/>
        <w:t xml:space="preserve">As despesas decorrentes do presente Contrato serão efetuadas com a seguinte dotação orçamentária: P.T. </w:t>
      </w:r>
      <w:r w:rsidR="00631F0D" w:rsidRPr="00631F0D">
        <w:rPr>
          <w:color w:val="auto"/>
          <w:szCs w:val="22"/>
        </w:rPr>
        <w:t>0900.0824400702.088</w:t>
      </w:r>
      <w:r w:rsidRPr="0058121E">
        <w:rPr>
          <w:color w:val="auto"/>
          <w:szCs w:val="22"/>
        </w:rPr>
        <w:t xml:space="preserve">, N.D. </w:t>
      </w:r>
      <w:r>
        <w:rPr>
          <w:color w:val="auto"/>
          <w:szCs w:val="22"/>
        </w:rPr>
        <w:t>3390.3</w:t>
      </w:r>
      <w:r w:rsidR="00631F0D">
        <w:rPr>
          <w:color w:val="auto"/>
          <w:szCs w:val="22"/>
        </w:rPr>
        <w:t>9</w:t>
      </w:r>
      <w:r>
        <w:rPr>
          <w:color w:val="auto"/>
          <w:szCs w:val="22"/>
        </w:rPr>
        <w:t>.00</w:t>
      </w:r>
      <w:r w:rsidRPr="0058121E">
        <w:rPr>
          <w:color w:val="auto"/>
          <w:szCs w:val="22"/>
        </w:rPr>
        <w:t>, conta</w:t>
      </w:r>
      <w:r>
        <w:rPr>
          <w:color w:val="auto"/>
          <w:szCs w:val="22"/>
        </w:rPr>
        <w:t xml:space="preserve"> </w:t>
      </w:r>
      <w:r w:rsidR="00631F0D">
        <w:rPr>
          <w:color w:val="auto"/>
          <w:szCs w:val="22"/>
        </w:rPr>
        <w:t>30.</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7C61AB" w:rsidRPr="007C61AB" w:rsidRDefault="007C61AB" w:rsidP="007C61AB">
      <w:pPr>
        <w:pStyle w:val="Corpodetexto"/>
        <w:spacing w:line="200" w:lineRule="atLeast"/>
        <w:rPr>
          <w:bCs/>
          <w:color w:val="auto"/>
          <w:szCs w:val="22"/>
        </w:rPr>
      </w:pPr>
      <w:r w:rsidRPr="007C61AB">
        <w:rPr>
          <w:bCs/>
          <w:color w:val="auto"/>
          <w:szCs w:val="22"/>
        </w:rPr>
        <w:t>Os preços são fixos e irreajustáveis no prazo de um ano contado da data limite para a apresentação das propostas.</w:t>
      </w:r>
    </w:p>
    <w:p w:rsidR="007C61AB" w:rsidRPr="007C61AB" w:rsidRDefault="007C61AB" w:rsidP="007C61AB">
      <w:pPr>
        <w:pStyle w:val="Corpodetexto"/>
        <w:spacing w:line="200" w:lineRule="atLeast"/>
        <w:rPr>
          <w:bCs/>
          <w:color w:val="auto"/>
          <w:szCs w:val="22"/>
        </w:rPr>
      </w:pPr>
      <w:r>
        <w:rPr>
          <w:b/>
          <w:bCs/>
          <w:color w:val="auto"/>
          <w:szCs w:val="22"/>
        </w:rPr>
        <w:t>Parágrafo Primeiro</w:t>
      </w:r>
      <w:r w:rsidRPr="007C61AB">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7C61AB" w:rsidRPr="007C61AB" w:rsidRDefault="007C61AB" w:rsidP="007C61AB">
      <w:pPr>
        <w:pStyle w:val="Corpodetexto"/>
        <w:spacing w:line="200" w:lineRule="atLeast"/>
        <w:rPr>
          <w:bCs/>
          <w:color w:val="auto"/>
          <w:szCs w:val="22"/>
        </w:rPr>
      </w:pPr>
      <w:r>
        <w:rPr>
          <w:b/>
          <w:bCs/>
          <w:color w:val="auto"/>
          <w:szCs w:val="22"/>
        </w:rPr>
        <w:t>Parágrafo Segundo</w:t>
      </w:r>
      <w:r w:rsidRPr="007C61AB">
        <w:rPr>
          <w:bCs/>
          <w:color w:val="auto"/>
          <w:szCs w:val="22"/>
        </w:rPr>
        <w:t xml:space="preserve"> – Nos reajustes subsequentes ao primeiro, o interregno mínimo de um ano será contado a partir dos efeitos financeiros do último reajuste.</w:t>
      </w:r>
    </w:p>
    <w:p w:rsidR="007C61AB" w:rsidRPr="007C61AB" w:rsidRDefault="007C61AB" w:rsidP="007C61AB">
      <w:pPr>
        <w:pStyle w:val="Corpodetexto"/>
        <w:spacing w:line="200" w:lineRule="atLeast"/>
        <w:rPr>
          <w:bCs/>
          <w:color w:val="auto"/>
          <w:szCs w:val="22"/>
        </w:rPr>
      </w:pPr>
      <w:r>
        <w:rPr>
          <w:b/>
          <w:bCs/>
          <w:color w:val="auto"/>
          <w:szCs w:val="22"/>
        </w:rPr>
        <w:t>Parágrafo Terceiro</w:t>
      </w:r>
      <w:r w:rsidRPr="007C61AB">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7C61AB">
        <w:rPr>
          <w:bCs/>
          <w:color w:val="auto"/>
          <w:szCs w:val="22"/>
        </w:rPr>
        <w:t>divulgado</w:t>
      </w:r>
      <w:proofErr w:type="gramEnd"/>
      <w:r w:rsidRPr="007C61AB">
        <w:rPr>
          <w:bCs/>
          <w:color w:val="auto"/>
          <w:szCs w:val="22"/>
        </w:rPr>
        <w:t xml:space="preserve"> o índice definitivo.</w:t>
      </w:r>
    </w:p>
    <w:p w:rsidR="007C61AB" w:rsidRPr="007C61AB" w:rsidRDefault="007C61AB" w:rsidP="007C61AB">
      <w:pPr>
        <w:pStyle w:val="Corpodetexto"/>
        <w:spacing w:line="200" w:lineRule="atLeast"/>
        <w:rPr>
          <w:bCs/>
          <w:color w:val="auto"/>
          <w:szCs w:val="22"/>
        </w:rPr>
      </w:pPr>
      <w:r>
        <w:rPr>
          <w:b/>
          <w:bCs/>
          <w:color w:val="auto"/>
          <w:szCs w:val="22"/>
        </w:rPr>
        <w:t>Parágrafo Quarto</w:t>
      </w:r>
      <w:r w:rsidRPr="007C61AB">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7C61AB" w:rsidRPr="007C61AB" w:rsidRDefault="007C61AB" w:rsidP="007C61AB">
      <w:pPr>
        <w:pStyle w:val="Corpodetexto"/>
        <w:spacing w:line="200" w:lineRule="atLeast"/>
        <w:rPr>
          <w:bCs/>
          <w:color w:val="auto"/>
          <w:szCs w:val="22"/>
        </w:rPr>
      </w:pPr>
      <w:r>
        <w:rPr>
          <w:b/>
          <w:bCs/>
          <w:color w:val="auto"/>
          <w:szCs w:val="22"/>
        </w:rPr>
        <w:t>Parágrafo Quinto</w:t>
      </w:r>
      <w:r w:rsidRPr="007C61AB">
        <w:rPr>
          <w:bCs/>
          <w:color w:val="auto"/>
          <w:szCs w:val="22"/>
        </w:rPr>
        <w:t xml:space="preserve"> – Na ausência de previsão legal quanto ao índice substituto, as partes elegerão novo índice oficial, para reajustamento do preço do valor remanescente, por meio de termo aditivo.</w:t>
      </w:r>
    </w:p>
    <w:p w:rsidR="00895ABF" w:rsidRDefault="007C61AB" w:rsidP="007C61AB">
      <w:pPr>
        <w:pStyle w:val="Corpodetexto"/>
        <w:spacing w:line="200" w:lineRule="atLeast"/>
        <w:rPr>
          <w:bCs/>
          <w:color w:val="auto"/>
          <w:szCs w:val="22"/>
        </w:rPr>
      </w:pPr>
      <w:r>
        <w:rPr>
          <w:b/>
          <w:bCs/>
          <w:color w:val="auto"/>
          <w:szCs w:val="22"/>
        </w:rPr>
        <w:t>Parágrafo Sexto</w:t>
      </w:r>
      <w:r w:rsidRPr="007C61AB">
        <w:rPr>
          <w:bCs/>
          <w:color w:val="auto"/>
          <w:szCs w:val="22"/>
        </w:rPr>
        <w:t xml:space="preserve"> – O reajuste poderá ser realizado por </w:t>
      </w:r>
      <w:proofErr w:type="spellStart"/>
      <w:r w:rsidRPr="007C61AB">
        <w:rPr>
          <w:bCs/>
          <w:color w:val="auto"/>
          <w:szCs w:val="22"/>
        </w:rPr>
        <w:t>apostilamento</w:t>
      </w:r>
      <w:proofErr w:type="spellEnd"/>
      <w:r w:rsidRPr="007C61AB">
        <w:rPr>
          <w:bCs/>
          <w:color w:val="auto"/>
          <w:szCs w:val="22"/>
        </w:rPr>
        <w:t>.</w:t>
      </w:r>
    </w:p>
    <w:p w:rsidR="007C61AB" w:rsidRDefault="007C61AB" w:rsidP="007C61AB">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OITAVA – DA GESTÃO E FISCALIZAÇÃO DO CONTRATO (ART. 67)</w:t>
      </w:r>
    </w:p>
    <w:p w:rsidR="007C61AB" w:rsidRPr="007C61AB" w:rsidRDefault="007C61AB" w:rsidP="007C61AB">
      <w:pPr>
        <w:pStyle w:val="Contrato-Corpo"/>
        <w:rPr>
          <w:bCs w:val="0"/>
          <w:color w:val="auto"/>
        </w:rPr>
      </w:pPr>
      <w:r w:rsidRPr="007C61AB">
        <w:rPr>
          <w:bCs w:val="0"/>
          <w:color w:val="auto"/>
        </w:rPr>
        <w:t>Ser</w:t>
      </w:r>
      <w:r>
        <w:rPr>
          <w:bCs w:val="0"/>
          <w:color w:val="auto"/>
        </w:rPr>
        <w:t>á</w:t>
      </w:r>
      <w:r w:rsidRPr="007C61AB">
        <w:rPr>
          <w:bCs w:val="0"/>
          <w:color w:val="auto"/>
        </w:rPr>
        <w:t xml:space="preserve"> Gestor</w:t>
      </w:r>
      <w:r>
        <w:rPr>
          <w:bCs w:val="0"/>
          <w:color w:val="auto"/>
        </w:rPr>
        <w:t xml:space="preserve"> </w:t>
      </w:r>
      <w:proofErr w:type="gramStart"/>
      <w:r>
        <w:rPr>
          <w:bCs w:val="0"/>
          <w:color w:val="auto"/>
        </w:rPr>
        <w:t>do</w:t>
      </w:r>
      <w:r w:rsidRPr="007C61AB">
        <w:rPr>
          <w:bCs w:val="0"/>
          <w:color w:val="auto"/>
        </w:rPr>
        <w:t xml:space="preserve"> contrato</w:t>
      </w:r>
      <w:r>
        <w:rPr>
          <w:bCs w:val="0"/>
          <w:color w:val="auto"/>
        </w:rPr>
        <w:t xml:space="preserve"> a secretaria a seguir</w:t>
      </w:r>
      <w:proofErr w:type="gramEnd"/>
      <w:r>
        <w:rPr>
          <w:bCs w:val="0"/>
          <w:color w:val="auto"/>
        </w:rPr>
        <w:t>, conforme sua</w:t>
      </w:r>
      <w:r w:rsidRPr="007C61AB">
        <w:rPr>
          <w:bCs w:val="0"/>
          <w:color w:val="auto"/>
        </w:rPr>
        <w:t xml:space="preserve"> cota parte:</w:t>
      </w:r>
    </w:p>
    <w:p w:rsidR="00840CD5" w:rsidRDefault="00840CD5" w:rsidP="007C61AB">
      <w:pPr>
        <w:pStyle w:val="Contrato-Corpo"/>
        <w:rPr>
          <w:bCs w:val="0"/>
          <w:color w:val="auto"/>
        </w:rPr>
      </w:pPr>
      <w:r w:rsidRPr="00840CD5">
        <w:rPr>
          <w:bCs w:val="0"/>
          <w:color w:val="auto"/>
        </w:rPr>
        <w:t xml:space="preserve">SECRETARIA DE ASS. SOCIAL E DIR. HUMANOS, representada pela Secretária, Sra. Simone Cristina </w:t>
      </w:r>
      <w:proofErr w:type="spellStart"/>
      <w:r w:rsidRPr="00840CD5">
        <w:rPr>
          <w:bCs w:val="0"/>
          <w:color w:val="auto"/>
        </w:rPr>
        <w:t>Capozi</w:t>
      </w:r>
      <w:proofErr w:type="spellEnd"/>
      <w:r w:rsidRPr="00840CD5">
        <w:rPr>
          <w:bCs w:val="0"/>
          <w:color w:val="auto"/>
        </w:rPr>
        <w:t xml:space="preserve"> Macha</w:t>
      </w:r>
      <w:r>
        <w:rPr>
          <w:bCs w:val="0"/>
          <w:color w:val="auto"/>
        </w:rPr>
        <w:t>do Dutra, CPF nº 047.982.217-40.</w:t>
      </w:r>
    </w:p>
    <w:p w:rsidR="00895ABF" w:rsidRPr="00091A8F" w:rsidRDefault="00895ABF" w:rsidP="007C61AB">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7C61AB" w:rsidRPr="007C61AB" w:rsidRDefault="00895ABF" w:rsidP="007C61AB">
      <w:pPr>
        <w:pStyle w:val="Contrato-Corpo"/>
        <w:rPr>
          <w:color w:val="auto"/>
        </w:rPr>
      </w:pPr>
      <w:r w:rsidRPr="00091A8F">
        <w:rPr>
          <w:color w:val="auto"/>
        </w:rPr>
        <w:t>1</w:t>
      </w:r>
      <w:r>
        <w:rPr>
          <w:color w:val="auto"/>
        </w:rPr>
        <w:t xml:space="preserve"> - </w:t>
      </w:r>
      <w:r w:rsidR="007C61AB" w:rsidRPr="007C61AB">
        <w:rPr>
          <w:color w:val="auto"/>
        </w:rPr>
        <w:t>Emitir a ordem de início da execução contratual;</w:t>
      </w:r>
    </w:p>
    <w:p w:rsidR="007C61AB" w:rsidRPr="007C61AB" w:rsidRDefault="007C61AB" w:rsidP="007C61AB">
      <w:pPr>
        <w:pStyle w:val="Contrato-Corpo"/>
        <w:rPr>
          <w:color w:val="auto"/>
        </w:rPr>
      </w:pPr>
      <w:r w:rsidRPr="007C61AB">
        <w:rPr>
          <w:color w:val="auto"/>
        </w:rPr>
        <w:t>2 – Solicitar à fiscalização do contrato que inicie os procedimentos de acompanhamento e fiscalização;</w:t>
      </w:r>
    </w:p>
    <w:p w:rsidR="007C61AB" w:rsidRPr="007C61AB" w:rsidRDefault="007C61AB" w:rsidP="007C61AB">
      <w:pPr>
        <w:pStyle w:val="Contrato-Corpo"/>
        <w:rPr>
          <w:color w:val="auto"/>
        </w:rPr>
      </w:pPr>
      <w:r w:rsidRPr="007C61AB">
        <w:rPr>
          <w:color w:val="auto"/>
        </w:rPr>
        <w:t>3 – Encaminhar comunicações à CONTRATADA ou fornecer meios para que a fiscalização se comunique com a CONTRATADA;</w:t>
      </w:r>
    </w:p>
    <w:p w:rsidR="007C61AB" w:rsidRPr="007C61AB" w:rsidRDefault="007C61AB" w:rsidP="007C61AB">
      <w:pPr>
        <w:pStyle w:val="Contrato-Corpo"/>
        <w:rPr>
          <w:color w:val="auto"/>
        </w:rPr>
      </w:pPr>
      <w:r w:rsidRPr="007C61AB">
        <w:rPr>
          <w:color w:val="auto"/>
        </w:rPr>
        <w:t>4 – Solicitar a aplicação de sanções por descumprimento contratual;</w:t>
      </w:r>
    </w:p>
    <w:p w:rsidR="007C61AB" w:rsidRPr="007C61AB" w:rsidRDefault="007C61AB" w:rsidP="007C61AB">
      <w:pPr>
        <w:pStyle w:val="Contrato-Corpo"/>
        <w:rPr>
          <w:color w:val="auto"/>
        </w:rPr>
      </w:pPr>
      <w:r w:rsidRPr="007C61AB">
        <w:rPr>
          <w:color w:val="auto"/>
        </w:rPr>
        <w:t>5 – Solicitar a glosa de pagamentos em razão da recusa parcial dos serviços ou de serviços prestados em qualidade inferior à disposta no instrumento convocatório e seus anexos;</w:t>
      </w:r>
    </w:p>
    <w:p w:rsidR="007C61AB" w:rsidRPr="007C61AB" w:rsidRDefault="007C61AB" w:rsidP="007C61AB">
      <w:pPr>
        <w:pStyle w:val="Contrato-Corpo"/>
        <w:rPr>
          <w:color w:val="auto"/>
        </w:rPr>
      </w:pPr>
      <w:r w:rsidRPr="007C61AB">
        <w:rPr>
          <w:color w:val="auto"/>
        </w:rPr>
        <w:t>6 – Requerer ajustes, aditivos, suspensões, prorrogações ou supressões ao contrato, na forma da legislação;</w:t>
      </w:r>
    </w:p>
    <w:p w:rsidR="007C61AB" w:rsidRPr="007C61AB" w:rsidRDefault="007C61AB" w:rsidP="007C61AB">
      <w:pPr>
        <w:pStyle w:val="Contrato-Corpo"/>
        <w:rPr>
          <w:color w:val="auto"/>
        </w:rPr>
      </w:pPr>
      <w:r w:rsidRPr="007C61AB">
        <w:rPr>
          <w:color w:val="auto"/>
        </w:rPr>
        <w:t>7 – Solicitar a rescisão do contrato, nas hipóteses do instrumento convocatório e da legislação aplicável;</w:t>
      </w:r>
    </w:p>
    <w:p w:rsidR="007C61AB" w:rsidRPr="007C61AB" w:rsidRDefault="007C61AB" w:rsidP="007C61AB">
      <w:pPr>
        <w:pStyle w:val="Contrato-Corpo"/>
        <w:rPr>
          <w:color w:val="auto"/>
        </w:rPr>
      </w:pPr>
      <w:r w:rsidRPr="007C61AB">
        <w:rPr>
          <w:color w:val="auto"/>
        </w:rPr>
        <w:t xml:space="preserve">8 – Tomar demais medidas necessárias para a regularização de </w:t>
      </w:r>
      <w:proofErr w:type="gramStart"/>
      <w:r w:rsidRPr="007C61AB">
        <w:rPr>
          <w:color w:val="auto"/>
        </w:rPr>
        <w:t>faltas ou eventuais problemas</w:t>
      </w:r>
      <w:proofErr w:type="gramEnd"/>
      <w:r w:rsidRPr="007C61AB">
        <w:rPr>
          <w:color w:val="auto"/>
        </w:rPr>
        <w:t xml:space="preserve"> relacionados à execução do contrato.</w:t>
      </w:r>
    </w:p>
    <w:p w:rsidR="00895ABF" w:rsidRDefault="007C61AB" w:rsidP="007C61AB">
      <w:pPr>
        <w:pStyle w:val="Contrato-Corpo"/>
        <w:rPr>
          <w:color w:val="auto"/>
        </w:rPr>
      </w:pPr>
      <w:r w:rsidRPr="007C61AB">
        <w:rPr>
          <w:color w:val="auto"/>
        </w:rPr>
        <w:t>9 – Solicitar ao Fiscal de Contrato o envio de relatórios relativos à fiscalização de contrato.</w:t>
      </w:r>
    </w:p>
    <w:p w:rsidR="007C61AB" w:rsidRDefault="007C61AB" w:rsidP="007C61AB">
      <w:pPr>
        <w:pStyle w:val="Contrato-Corpo"/>
        <w:rPr>
          <w:color w:val="auto"/>
        </w:rPr>
      </w:pPr>
    </w:p>
    <w:p w:rsidR="00375A0D" w:rsidRDefault="00895ABF" w:rsidP="00895ABF">
      <w:pPr>
        <w:pStyle w:val="Contrato-Corpo"/>
        <w:rPr>
          <w:color w:val="auto"/>
        </w:rPr>
      </w:pPr>
      <w:r>
        <w:rPr>
          <w:b/>
          <w:color w:val="auto"/>
        </w:rPr>
        <w:t>Parágrafo Segundo</w:t>
      </w:r>
      <w:r>
        <w:rPr>
          <w:color w:val="auto"/>
        </w:rPr>
        <w:t xml:space="preserve"> - </w:t>
      </w:r>
      <w:r w:rsidRPr="00973E1F">
        <w:rPr>
          <w:color w:val="auto"/>
        </w:rPr>
        <w:t>Serão responsáveis pelo acompanhame</w:t>
      </w:r>
      <w:r w:rsidR="007C61AB">
        <w:rPr>
          <w:color w:val="auto"/>
        </w:rPr>
        <w:t>nto e fiscalização do contrato o</w:t>
      </w:r>
      <w:r w:rsidR="00375A0D">
        <w:rPr>
          <w:color w:val="auto"/>
        </w:rPr>
        <w:t>s</w:t>
      </w:r>
      <w:r w:rsidRPr="00973E1F">
        <w:rPr>
          <w:color w:val="auto"/>
        </w:rPr>
        <w:t xml:space="preserve"> servidor</w:t>
      </w:r>
      <w:r w:rsidR="00375A0D">
        <w:rPr>
          <w:color w:val="auto"/>
        </w:rPr>
        <w:t>es:</w:t>
      </w:r>
    </w:p>
    <w:p w:rsidR="00840CD5" w:rsidRPr="00840CD5" w:rsidRDefault="00840CD5" w:rsidP="00840CD5">
      <w:pPr>
        <w:pStyle w:val="Contrato-Corpo"/>
        <w:rPr>
          <w:color w:val="auto"/>
        </w:rPr>
      </w:pPr>
      <w:r w:rsidRPr="00840CD5">
        <w:rPr>
          <w:color w:val="auto"/>
        </w:rPr>
        <w:t>- Renata da Costa Ferreira, matrícula nº 41/6953, CPF nº 104.498.937-82;</w:t>
      </w:r>
    </w:p>
    <w:p w:rsidR="00375A0D" w:rsidRDefault="00840CD5" w:rsidP="00840CD5">
      <w:pPr>
        <w:pStyle w:val="Contrato-Corpo"/>
        <w:rPr>
          <w:color w:val="auto"/>
        </w:rPr>
      </w:pPr>
      <w:r w:rsidRPr="00840CD5">
        <w:rPr>
          <w:color w:val="auto"/>
        </w:rPr>
        <w:t xml:space="preserve">- Virginia dos Santos </w:t>
      </w:r>
      <w:proofErr w:type="spellStart"/>
      <w:r w:rsidRPr="00840CD5">
        <w:rPr>
          <w:color w:val="auto"/>
        </w:rPr>
        <w:t>Hoelz</w:t>
      </w:r>
      <w:proofErr w:type="spellEnd"/>
      <w:r w:rsidRPr="00840CD5">
        <w:rPr>
          <w:color w:val="auto"/>
        </w:rPr>
        <w:t>, matrícula nº 10/6404, CPF nº 879.507.237-34.</w:t>
      </w:r>
    </w:p>
    <w:p w:rsidR="00840CD5" w:rsidRDefault="00840CD5" w:rsidP="00840CD5">
      <w:pPr>
        <w:pStyle w:val="Contrato-Corpo"/>
        <w:rPr>
          <w:color w:val="auto"/>
        </w:rPr>
      </w:pPr>
    </w:p>
    <w:p w:rsidR="00895ABF" w:rsidRPr="00091A8F" w:rsidRDefault="00895ABF" w:rsidP="00895ABF">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7C61AB" w:rsidRPr="007C61AB" w:rsidRDefault="00895ABF" w:rsidP="007C61AB">
      <w:pPr>
        <w:pStyle w:val="Contrato-Corpo"/>
        <w:rPr>
          <w:color w:val="auto"/>
        </w:rPr>
      </w:pPr>
      <w:r w:rsidRPr="00091A8F">
        <w:rPr>
          <w:color w:val="auto"/>
        </w:rPr>
        <w:t xml:space="preserve">1 </w:t>
      </w:r>
      <w:r>
        <w:rPr>
          <w:color w:val="auto"/>
        </w:rPr>
        <w:t xml:space="preserve">- </w:t>
      </w:r>
      <w:r w:rsidR="007C61AB" w:rsidRPr="007C61AB">
        <w:rPr>
          <w:color w:val="auto"/>
        </w:rPr>
        <w:t>Realizar os procedimentos de acompanhamento da execução do contrato;</w:t>
      </w:r>
    </w:p>
    <w:p w:rsidR="007C61AB" w:rsidRPr="007C61AB" w:rsidRDefault="007C61AB" w:rsidP="007C61AB">
      <w:pPr>
        <w:pStyle w:val="Contrato-Corpo"/>
        <w:rPr>
          <w:color w:val="auto"/>
        </w:rPr>
      </w:pPr>
      <w:r w:rsidRPr="007C61AB">
        <w:rPr>
          <w:color w:val="auto"/>
        </w:rPr>
        <w:lastRenderedPageBreak/>
        <w:t>2 – Apresentar-se pessoalmente no local, data e horário para o recebimento dos serviços ou verificar pessoalmente e espontaneamente a execução dos serviços, recebendo-os após sua conclusão;</w:t>
      </w:r>
    </w:p>
    <w:p w:rsidR="007C61AB" w:rsidRPr="007C61AB" w:rsidRDefault="007C61AB" w:rsidP="007C61AB">
      <w:pPr>
        <w:pStyle w:val="Contrato-Corpo"/>
        <w:rPr>
          <w:color w:val="auto"/>
        </w:rPr>
      </w:pPr>
      <w:r w:rsidRPr="007C61AB">
        <w:rPr>
          <w:color w:val="auto"/>
        </w:rPr>
        <w:t>3 – Apurar ouvidorias, reclamações ou denúncias relativas à execução do contrato, inclusive anônimas;</w:t>
      </w:r>
    </w:p>
    <w:p w:rsidR="007C61AB" w:rsidRPr="007C61AB" w:rsidRDefault="007C61AB" w:rsidP="007C61AB">
      <w:pPr>
        <w:pStyle w:val="Contrato-Corpo"/>
        <w:rPr>
          <w:color w:val="auto"/>
        </w:rPr>
      </w:pPr>
      <w:r w:rsidRPr="007C61AB">
        <w:rPr>
          <w:color w:val="auto"/>
        </w:rPr>
        <w:t>4 – Receber e analisar os documentos emitidos pela CONTRATADA que são exigidos no instrumento convocatório e seus anexos;</w:t>
      </w:r>
    </w:p>
    <w:p w:rsidR="007C61AB" w:rsidRPr="007C61AB" w:rsidRDefault="007C61AB" w:rsidP="007C61AB">
      <w:pPr>
        <w:pStyle w:val="Contrato-Corpo"/>
        <w:rPr>
          <w:color w:val="auto"/>
        </w:rPr>
      </w:pPr>
      <w:r w:rsidRPr="007C61AB">
        <w:rPr>
          <w:color w:val="auto"/>
        </w:rPr>
        <w:t>5 – Elaborar o registro próprio e emitir termo circunstanciando, recibos e demais instrumentos de fiscalização, anotando todas as ocorrências da execução do contrato;</w:t>
      </w:r>
    </w:p>
    <w:p w:rsidR="007C61AB" w:rsidRPr="007C61AB" w:rsidRDefault="007C61AB" w:rsidP="007C61AB">
      <w:pPr>
        <w:pStyle w:val="Contrato-Corpo"/>
        <w:rPr>
          <w:color w:val="auto"/>
        </w:rPr>
      </w:pPr>
      <w:r w:rsidRPr="007C61AB">
        <w:rPr>
          <w:color w:val="auto"/>
        </w:rPr>
        <w:t>6 – Verificar a quantidade, qualidade e conformidade dos serviços;</w:t>
      </w:r>
    </w:p>
    <w:p w:rsidR="007C61AB" w:rsidRPr="007C61AB" w:rsidRDefault="007C61AB" w:rsidP="007C61AB">
      <w:pPr>
        <w:pStyle w:val="Contrato-Corpo"/>
        <w:rPr>
          <w:color w:val="auto"/>
        </w:rPr>
      </w:pPr>
      <w:r w:rsidRPr="007C61AB">
        <w:rPr>
          <w:color w:val="auto"/>
        </w:rPr>
        <w:t>7 – Recusar os serviços entregues em desacordo com o instrumento convocatório e seus anexos, exigindo sua substituição no prazo disposto no instrumento convocatório e seus anexos;</w:t>
      </w:r>
    </w:p>
    <w:p w:rsidR="007C61AB" w:rsidRPr="007C61AB" w:rsidRDefault="007C61AB" w:rsidP="007C61AB">
      <w:pPr>
        <w:pStyle w:val="Contrato-Corpo"/>
        <w:rPr>
          <w:color w:val="auto"/>
        </w:rPr>
      </w:pPr>
      <w:r w:rsidRPr="007C61AB">
        <w:rPr>
          <w:color w:val="auto"/>
        </w:rPr>
        <w:t>8 – Atestar o recebimento definitivo dos serviços entregues em acordo com o instrumento convocatório e seus anexos.</w:t>
      </w:r>
    </w:p>
    <w:p w:rsidR="007C61AB" w:rsidRDefault="007C61AB" w:rsidP="007C61AB">
      <w:pPr>
        <w:pStyle w:val="Contrato-Corpo"/>
        <w:rPr>
          <w:color w:val="auto"/>
        </w:rPr>
      </w:pPr>
      <w:r w:rsidRPr="007C61AB">
        <w:rPr>
          <w:color w:val="auto"/>
        </w:rPr>
        <w:t>9 – Encaminhar relatório relativo à fiscalização do contrato ao Gestor do Contrato, contendo informações relevantes quanto à fiscalização e execução do instrumento contratual.</w:t>
      </w:r>
    </w:p>
    <w:p w:rsidR="00895ABF" w:rsidRDefault="00895ABF" w:rsidP="00895ABF">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7C61AB" w:rsidRPr="007C61AB" w:rsidRDefault="00895ABF" w:rsidP="007C61AB">
      <w:pPr>
        <w:pStyle w:val="Corpodetexto"/>
        <w:spacing w:line="200" w:lineRule="atLeast"/>
        <w:rPr>
          <w:color w:val="auto"/>
          <w:szCs w:val="22"/>
        </w:rPr>
      </w:pPr>
      <w:r w:rsidRPr="009B71C4">
        <w:rPr>
          <w:color w:val="auto"/>
          <w:szCs w:val="22"/>
        </w:rPr>
        <w:t xml:space="preserve">1 – </w:t>
      </w:r>
      <w:r w:rsidR="007C61AB" w:rsidRPr="007C61AB">
        <w:rPr>
          <w:color w:val="auto"/>
          <w:szCs w:val="22"/>
        </w:rPr>
        <w:t>Emitir a ordem de execução e recebimento dos serviços no prazo e condições estabelecidas no instrumento convocatório e seus anexos;</w:t>
      </w:r>
    </w:p>
    <w:p w:rsidR="007C61AB" w:rsidRPr="007C61AB" w:rsidRDefault="007C61AB" w:rsidP="007C61AB">
      <w:pPr>
        <w:pStyle w:val="Corpodetexto"/>
        <w:spacing w:line="200" w:lineRule="atLeast"/>
        <w:rPr>
          <w:color w:val="auto"/>
          <w:szCs w:val="22"/>
        </w:rPr>
      </w:pPr>
      <w:r w:rsidRPr="007C61AB">
        <w:rPr>
          <w:color w:val="auto"/>
          <w:szCs w:val="22"/>
        </w:rPr>
        <w:t>2 – Verificar minuciosamente, no prazo fixado, a conformidade dos serviços prestados provisoriamente com as especificações constantes do instrumento convocatório e da proposta, para fins de aceitação definitiva;</w:t>
      </w:r>
    </w:p>
    <w:p w:rsidR="007C61AB" w:rsidRPr="007C61AB" w:rsidRDefault="007C61AB" w:rsidP="007C61AB">
      <w:pPr>
        <w:pStyle w:val="Corpodetexto"/>
        <w:spacing w:line="200" w:lineRule="atLeast"/>
        <w:rPr>
          <w:color w:val="auto"/>
          <w:szCs w:val="22"/>
        </w:rPr>
      </w:pPr>
      <w:r w:rsidRPr="007C61AB">
        <w:rPr>
          <w:color w:val="auto"/>
          <w:szCs w:val="22"/>
        </w:rPr>
        <w:t>3 – Comunicar à CONTRATADA, por escrito, sobre imperfeições, falhas ou irregularidades verificadas na execução contratual, para que seja reparada ou corrigida;</w:t>
      </w:r>
    </w:p>
    <w:p w:rsidR="007C61AB" w:rsidRPr="007C61AB" w:rsidRDefault="007C61AB" w:rsidP="007C61AB">
      <w:pPr>
        <w:pStyle w:val="Corpodetexto"/>
        <w:spacing w:line="200" w:lineRule="atLeast"/>
        <w:rPr>
          <w:color w:val="auto"/>
          <w:szCs w:val="22"/>
        </w:rPr>
      </w:pPr>
      <w:r w:rsidRPr="007C61AB">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7C61AB" w:rsidRPr="007C61AB" w:rsidRDefault="007C61AB" w:rsidP="007C61AB">
      <w:pPr>
        <w:pStyle w:val="Corpodetexto"/>
        <w:spacing w:line="200" w:lineRule="atLeast"/>
        <w:rPr>
          <w:color w:val="auto"/>
          <w:szCs w:val="22"/>
        </w:rPr>
      </w:pPr>
      <w:r w:rsidRPr="007C61AB">
        <w:rPr>
          <w:color w:val="auto"/>
          <w:szCs w:val="22"/>
        </w:rPr>
        <w:t>5 – Efetuar o pagamento à CONTRATADA no valor correspondente à execução contratual, no prazo e forma estabelecidos no instrumento convocatório e seus anexos;</w:t>
      </w:r>
    </w:p>
    <w:p w:rsidR="00895ABF" w:rsidRDefault="007C61AB" w:rsidP="007C61AB">
      <w:pPr>
        <w:pStyle w:val="Corpodetexto"/>
        <w:spacing w:line="200" w:lineRule="atLeast"/>
        <w:rPr>
          <w:color w:val="auto"/>
          <w:szCs w:val="22"/>
        </w:rPr>
      </w:pPr>
      <w:r>
        <w:rPr>
          <w:color w:val="auto"/>
          <w:szCs w:val="22"/>
        </w:rPr>
        <w:t>6</w:t>
      </w:r>
      <w:r w:rsidRPr="007C61AB">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95ABF" w:rsidRDefault="00895ABF" w:rsidP="00895ABF">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C61AB" w:rsidRPr="007C61AB" w:rsidRDefault="00895ABF" w:rsidP="007C61AB">
      <w:pPr>
        <w:pStyle w:val="Corpodetexto"/>
        <w:spacing w:line="200" w:lineRule="atLeast"/>
        <w:rPr>
          <w:color w:val="auto"/>
          <w:szCs w:val="22"/>
        </w:rPr>
      </w:pPr>
      <w:r w:rsidRPr="00973E1F">
        <w:rPr>
          <w:color w:val="auto"/>
          <w:szCs w:val="22"/>
        </w:rPr>
        <w:t xml:space="preserve">1 – </w:t>
      </w:r>
      <w:r w:rsidR="007C61AB" w:rsidRPr="007C61AB">
        <w:rPr>
          <w:color w:val="auto"/>
          <w:szCs w:val="22"/>
        </w:rPr>
        <w:t>Efetuar a prestação do serviço conforme especificações, no prazo e local constantes no Termo de Referência e seus anexos, acompanhado da respectiva nota fiscal, na qual constarão as indicações referentes ao serviço prestado, data e local;</w:t>
      </w:r>
    </w:p>
    <w:p w:rsidR="007C61AB" w:rsidRPr="007C61AB" w:rsidRDefault="007C61AB" w:rsidP="007C61AB">
      <w:pPr>
        <w:pStyle w:val="Corpodetexto"/>
        <w:spacing w:line="200" w:lineRule="atLeast"/>
        <w:rPr>
          <w:color w:val="auto"/>
          <w:szCs w:val="22"/>
        </w:rPr>
      </w:pPr>
      <w:r w:rsidRPr="007C61AB">
        <w:rPr>
          <w:color w:val="auto"/>
          <w:szCs w:val="22"/>
        </w:rPr>
        <w:t>2 – Responsabilizar-se pelos vícios e danos decorrentes do serviço, de acordo com o Código de Defesa do Consumidor (Lei nº 8.078/1990);</w:t>
      </w:r>
    </w:p>
    <w:p w:rsidR="007C61AB" w:rsidRPr="007C61AB" w:rsidRDefault="007C61AB" w:rsidP="007C61AB">
      <w:pPr>
        <w:pStyle w:val="Corpodetexto"/>
        <w:spacing w:line="200" w:lineRule="atLeast"/>
        <w:rPr>
          <w:color w:val="auto"/>
          <w:szCs w:val="22"/>
        </w:rPr>
      </w:pPr>
      <w:r w:rsidRPr="007C61AB">
        <w:rPr>
          <w:color w:val="auto"/>
          <w:szCs w:val="22"/>
        </w:rPr>
        <w:t>3 – Refazer e corrigir, às suas expensas, em até 15 (quinze) dias úteis, os serviços recusados ou imperfeitos;</w:t>
      </w:r>
    </w:p>
    <w:p w:rsidR="007C61AB" w:rsidRPr="007C61AB" w:rsidRDefault="007C61AB" w:rsidP="007C61AB">
      <w:pPr>
        <w:pStyle w:val="Corpodetexto"/>
        <w:spacing w:line="200" w:lineRule="atLeast"/>
        <w:rPr>
          <w:color w:val="auto"/>
          <w:szCs w:val="22"/>
        </w:rPr>
      </w:pPr>
      <w:r w:rsidRPr="007C61AB">
        <w:rPr>
          <w:color w:val="auto"/>
          <w:szCs w:val="22"/>
        </w:rPr>
        <w:lastRenderedPageBreak/>
        <w:t>4 – Comunicar à Administração, com antecedência mínima de 24 (vinte e quatro) horas que antecede a data da prestação do serviço, os motivos que impossibilitem o cumprimento do prazo previsto, com a devida comprovação;</w:t>
      </w:r>
    </w:p>
    <w:p w:rsidR="007C61AB" w:rsidRPr="007C61AB" w:rsidRDefault="007C61AB" w:rsidP="007C61AB">
      <w:pPr>
        <w:pStyle w:val="Corpodetexto"/>
        <w:spacing w:line="200" w:lineRule="atLeast"/>
        <w:rPr>
          <w:color w:val="auto"/>
          <w:szCs w:val="22"/>
        </w:rPr>
      </w:pPr>
      <w:r w:rsidRPr="007C61AB">
        <w:rPr>
          <w:color w:val="auto"/>
          <w:szCs w:val="22"/>
        </w:rPr>
        <w:t>5 – Manter, durante toda a execução do contrato, em compatibilidade com as obrigações assumidas, todas as condições de habilitação e qualificação exigidas na licitação;</w:t>
      </w:r>
    </w:p>
    <w:p w:rsidR="007C61AB" w:rsidRPr="007C61AB" w:rsidRDefault="007C61AB" w:rsidP="007C61AB">
      <w:pPr>
        <w:pStyle w:val="Corpodetexto"/>
        <w:spacing w:line="200" w:lineRule="atLeast"/>
        <w:rPr>
          <w:color w:val="auto"/>
          <w:szCs w:val="22"/>
        </w:rPr>
      </w:pPr>
      <w:r w:rsidRPr="007C61AB">
        <w:rPr>
          <w:color w:val="auto"/>
          <w:szCs w:val="22"/>
        </w:rPr>
        <w:t>6 – Indicar preposto para representá-la durante a execução do contrato;</w:t>
      </w:r>
    </w:p>
    <w:p w:rsidR="007C61AB" w:rsidRPr="007C61AB" w:rsidRDefault="007C61AB" w:rsidP="007C61AB">
      <w:pPr>
        <w:pStyle w:val="Corpodetexto"/>
        <w:spacing w:line="200" w:lineRule="atLeast"/>
        <w:rPr>
          <w:color w:val="auto"/>
          <w:szCs w:val="22"/>
        </w:rPr>
      </w:pPr>
      <w:r w:rsidRPr="007C61AB">
        <w:rPr>
          <w:color w:val="auto"/>
          <w:szCs w:val="22"/>
        </w:rPr>
        <w:t>7 – Comunicar à Administração sobre qualquer alteração no endereço, conta bancária ou outros dados necessários para recebimento de correspondência, enquanto perdurar os efeitos da contratação;</w:t>
      </w:r>
    </w:p>
    <w:p w:rsidR="007C61AB" w:rsidRPr="007C61AB" w:rsidRDefault="007C61AB" w:rsidP="007C61AB">
      <w:pPr>
        <w:pStyle w:val="Corpodetexto"/>
        <w:spacing w:line="200" w:lineRule="atLeast"/>
        <w:rPr>
          <w:color w:val="auto"/>
          <w:szCs w:val="22"/>
        </w:rPr>
      </w:pPr>
      <w:r w:rsidRPr="007C61AB">
        <w:rPr>
          <w:color w:val="auto"/>
          <w:szCs w:val="22"/>
        </w:rPr>
        <w:t>8 – Receber as comunicações da Administração e respondê-las ou atendê-las nos prazos específicos constantes da comunicação;</w:t>
      </w:r>
    </w:p>
    <w:p w:rsidR="007C61AB" w:rsidRPr="007C61AB" w:rsidRDefault="007C61AB" w:rsidP="007C61AB">
      <w:pPr>
        <w:pStyle w:val="Corpodetexto"/>
        <w:spacing w:line="200" w:lineRule="atLeast"/>
        <w:rPr>
          <w:color w:val="auto"/>
          <w:szCs w:val="22"/>
        </w:rPr>
      </w:pPr>
      <w:r w:rsidRPr="007C61AB">
        <w:rPr>
          <w:color w:val="auto"/>
          <w:szCs w:val="22"/>
        </w:rPr>
        <w:t>9 – Arcar com todas as despesas diretas e indiretas decorrentes, tais como tributos, encargos sociais e trabalhistas, transporte, depósito e demais despesas relativas à prestação de serviço;</w:t>
      </w:r>
    </w:p>
    <w:p w:rsidR="007C61AB" w:rsidRPr="007C61AB" w:rsidRDefault="007C61AB" w:rsidP="007C61AB">
      <w:pPr>
        <w:pStyle w:val="Corpodetexto"/>
        <w:spacing w:line="200" w:lineRule="atLeast"/>
        <w:rPr>
          <w:color w:val="auto"/>
          <w:szCs w:val="22"/>
        </w:rPr>
      </w:pPr>
      <w:r w:rsidRPr="007C61AB">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C61AB" w:rsidRPr="007C61AB" w:rsidRDefault="007C61AB" w:rsidP="007C61AB">
      <w:pPr>
        <w:pStyle w:val="Corpodetexto"/>
        <w:spacing w:line="200" w:lineRule="atLeast"/>
        <w:rPr>
          <w:color w:val="auto"/>
          <w:szCs w:val="22"/>
        </w:rPr>
      </w:pPr>
      <w:r w:rsidRPr="007C61AB">
        <w:rPr>
          <w:color w:val="auto"/>
          <w:szCs w:val="22"/>
        </w:rPr>
        <w:t xml:space="preserve">11 - Disponibilizar aos funcionários que prestarão os serviços, EPIs e </w:t>
      </w:r>
      <w:proofErr w:type="spellStart"/>
      <w:r w:rsidRPr="007C61AB">
        <w:rPr>
          <w:color w:val="auto"/>
          <w:szCs w:val="22"/>
        </w:rPr>
        <w:t>EPCs</w:t>
      </w:r>
      <w:proofErr w:type="spellEnd"/>
      <w:r w:rsidRPr="007C61AB">
        <w:rPr>
          <w:color w:val="auto"/>
          <w:szCs w:val="22"/>
        </w:rPr>
        <w:t>;</w:t>
      </w:r>
    </w:p>
    <w:p w:rsidR="007C61AB" w:rsidRPr="007C61AB" w:rsidRDefault="007C61AB" w:rsidP="007C61AB">
      <w:pPr>
        <w:pStyle w:val="Corpodetexto"/>
        <w:spacing w:line="200" w:lineRule="atLeast"/>
        <w:rPr>
          <w:color w:val="auto"/>
          <w:szCs w:val="22"/>
        </w:rPr>
      </w:pPr>
      <w:r w:rsidRPr="007C61AB">
        <w:rPr>
          <w:color w:val="auto"/>
          <w:szCs w:val="22"/>
        </w:rPr>
        <w:t>12 – Deverá estar em conformidade com a Resolução de Diretoria Colegiada – RDC nº 52, de 22 de Outubro de 2009 9 (MS/ANVISA);</w:t>
      </w:r>
    </w:p>
    <w:p w:rsidR="007C61AB" w:rsidRPr="007C61AB" w:rsidRDefault="007C61AB" w:rsidP="007C61AB">
      <w:pPr>
        <w:pStyle w:val="Corpodetexto"/>
        <w:spacing w:line="200" w:lineRule="atLeast"/>
        <w:rPr>
          <w:color w:val="auto"/>
          <w:szCs w:val="22"/>
        </w:rPr>
      </w:pPr>
      <w:r w:rsidRPr="007C61AB">
        <w:rPr>
          <w:color w:val="auto"/>
          <w:szCs w:val="22"/>
        </w:rPr>
        <w:t>13 – Apresentar no momento da assinatura contratual o Certificado de Registro no Instituto Estadual do Ambiente (INEA) ou entidade/órgão equivalente.</w:t>
      </w:r>
    </w:p>
    <w:p w:rsidR="00895ABF" w:rsidRDefault="007C61AB" w:rsidP="007C61AB">
      <w:pPr>
        <w:pStyle w:val="Corpodetexto"/>
        <w:spacing w:line="200" w:lineRule="atLeast"/>
        <w:rPr>
          <w:color w:val="auto"/>
          <w:szCs w:val="22"/>
        </w:rPr>
      </w:pPr>
      <w:r w:rsidRPr="007C61AB">
        <w:rPr>
          <w:color w:val="auto"/>
          <w:szCs w:val="22"/>
        </w:rPr>
        <w:t>14 - Apresentação de planilha de composição de custos para execução do objeto no momento da assinatura do termo contratual.</w:t>
      </w:r>
    </w:p>
    <w:p w:rsidR="007C61AB" w:rsidRDefault="007C61AB" w:rsidP="007C61AB">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067F6A" w:rsidRPr="00067F6A" w:rsidRDefault="00895ABF" w:rsidP="00067F6A">
      <w:pPr>
        <w:pStyle w:val="Contrato-Corpo"/>
        <w:rPr>
          <w:color w:val="auto"/>
        </w:rPr>
      </w:pPr>
      <w:r w:rsidRPr="00973E1F">
        <w:rPr>
          <w:color w:val="auto"/>
        </w:rPr>
        <w:t xml:space="preserve">1 – </w:t>
      </w:r>
      <w:r w:rsidR="00067F6A" w:rsidRPr="00067F6A">
        <w:rPr>
          <w:color w:val="auto"/>
        </w:rPr>
        <w:t>Não prestar os serviços conforme as especificidades indicadas no instrumento convocatório e seus anexos, corrigindo em tempo hábil o serviço;</w:t>
      </w:r>
    </w:p>
    <w:p w:rsidR="00067F6A" w:rsidRPr="00067F6A" w:rsidRDefault="00067F6A" w:rsidP="00067F6A">
      <w:pPr>
        <w:pStyle w:val="Contrato-Corpo"/>
        <w:rPr>
          <w:color w:val="auto"/>
        </w:rPr>
      </w:pPr>
      <w:r w:rsidRPr="00067F6A">
        <w:rPr>
          <w:color w:val="auto"/>
        </w:rPr>
        <w:t>2 – Não observar as cláusulas contratuais referentes às obrigações, quando não importar em conduta mais grave;</w:t>
      </w:r>
    </w:p>
    <w:p w:rsidR="00067F6A" w:rsidRPr="00067F6A" w:rsidRDefault="00067F6A" w:rsidP="00067F6A">
      <w:pPr>
        <w:pStyle w:val="Contrato-Corpo"/>
        <w:rPr>
          <w:color w:val="auto"/>
        </w:rPr>
      </w:pPr>
      <w:r w:rsidRPr="00067F6A">
        <w:rPr>
          <w:color w:val="auto"/>
        </w:rPr>
        <w:t>3 – Deixar de adotar as medidas necessárias para adequar os serviços às especificidades indicadas no instrumento convocatório e seus anexos;</w:t>
      </w:r>
    </w:p>
    <w:p w:rsidR="00067F6A" w:rsidRDefault="00067F6A" w:rsidP="00067F6A">
      <w:pPr>
        <w:pStyle w:val="Contrato-Corpo"/>
        <w:rPr>
          <w:color w:val="auto"/>
        </w:rPr>
      </w:pPr>
      <w:r w:rsidRPr="00067F6A">
        <w:rPr>
          <w:color w:val="auto"/>
        </w:rPr>
        <w:t>4 – Deixar de apresentar imotivadamente qualquer documento, relatório, informação, relativo à execução do contrato ou ao qual está obrigado pela legislação;</w:t>
      </w:r>
    </w:p>
    <w:p w:rsidR="00067F6A" w:rsidRDefault="00067F6A" w:rsidP="00067F6A">
      <w:pPr>
        <w:pStyle w:val="Contrato-Corpo"/>
        <w:rPr>
          <w:color w:val="auto"/>
        </w:rPr>
      </w:pPr>
      <w:r w:rsidRPr="00067F6A">
        <w:rPr>
          <w:color w:val="auto"/>
        </w:rPr>
        <w:t>5 – Apresentar intempestivamente os documentos que comprovem a manutenção das condições de habilitação e qualificação exigidas na fase de licitação.</w:t>
      </w:r>
    </w:p>
    <w:p w:rsidR="00895ABF" w:rsidRPr="00973E1F" w:rsidRDefault="00895ABF" w:rsidP="00067F6A">
      <w:pPr>
        <w:pStyle w:val="Contrato-Corpo"/>
        <w:rPr>
          <w:color w:val="auto"/>
        </w:rPr>
      </w:pPr>
      <w:r>
        <w:rPr>
          <w:b/>
          <w:color w:val="auto"/>
        </w:rPr>
        <w:lastRenderedPageBreak/>
        <w:t>Parágrafo Segundo</w:t>
      </w:r>
      <w:r w:rsidRPr="004B6F97">
        <w:rPr>
          <w:color w:val="auto"/>
        </w:rPr>
        <w:t xml:space="preserve"> – </w:t>
      </w:r>
      <w:r w:rsidRPr="00973E1F">
        <w:rPr>
          <w:color w:val="auto"/>
        </w:rPr>
        <w:t>São infrações médias as condutas que caracterizam inexecução parcial do contrato, em especial:</w:t>
      </w:r>
    </w:p>
    <w:p w:rsidR="00067F6A" w:rsidRPr="00067F6A" w:rsidRDefault="00895ABF" w:rsidP="00067F6A">
      <w:pPr>
        <w:pStyle w:val="Contrato-Corpo"/>
        <w:rPr>
          <w:color w:val="auto"/>
        </w:rPr>
      </w:pPr>
      <w:r w:rsidRPr="00973E1F">
        <w:rPr>
          <w:color w:val="auto"/>
        </w:rPr>
        <w:t xml:space="preserve">1 – </w:t>
      </w:r>
      <w:r w:rsidR="00067F6A" w:rsidRPr="00067F6A">
        <w:rPr>
          <w:color w:val="auto"/>
        </w:rPr>
        <w:t>Reincidir em conduta ou omissão que ensejou a aplicação anterior de advertência;</w:t>
      </w:r>
    </w:p>
    <w:p w:rsidR="00067F6A" w:rsidRPr="00067F6A" w:rsidRDefault="00067F6A" w:rsidP="00067F6A">
      <w:pPr>
        <w:pStyle w:val="Contrato-Corpo"/>
        <w:rPr>
          <w:color w:val="auto"/>
        </w:rPr>
      </w:pPr>
      <w:r w:rsidRPr="00067F6A">
        <w:rPr>
          <w:color w:val="auto"/>
        </w:rPr>
        <w:t>2 – Atrasar o início ou conclusão da prestação dos serviços;</w:t>
      </w:r>
    </w:p>
    <w:p w:rsidR="00067F6A" w:rsidRDefault="00067F6A" w:rsidP="00067F6A">
      <w:pPr>
        <w:pStyle w:val="Contrato-Corpo"/>
        <w:rPr>
          <w:color w:val="auto"/>
        </w:rPr>
      </w:pPr>
      <w:r w:rsidRPr="00067F6A">
        <w:rPr>
          <w:color w:val="auto"/>
        </w:rPr>
        <w:t>3 – Não completar a prestação dos serviços.</w:t>
      </w:r>
    </w:p>
    <w:p w:rsidR="00895ABF" w:rsidRPr="0089689D" w:rsidRDefault="00895ABF" w:rsidP="00067F6A">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067F6A" w:rsidRPr="00067F6A" w:rsidRDefault="00895ABF" w:rsidP="00067F6A">
      <w:pPr>
        <w:pStyle w:val="Contrato-Corpo"/>
        <w:rPr>
          <w:color w:val="auto"/>
        </w:rPr>
      </w:pPr>
      <w:r w:rsidRPr="0089689D">
        <w:rPr>
          <w:color w:val="auto"/>
        </w:rPr>
        <w:t xml:space="preserve">1 – </w:t>
      </w:r>
      <w:r w:rsidR="00067F6A" w:rsidRPr="00067F6A">
        <w:rPr>
          <w:color w:val="auto"/>
        </w:rPr>
        <w:t>Recusar-se o adjudicatário, sem a devida justificativa, a assinar o contrato, aceitar ou retirar o instrumento equivalente, dentro do prazo estabelecido pela Administração;</w:t>
      </w:r>
    </w:p>
    <w:p w:rsidR="00067F6A" w:rsidRPr="00067F6A" w:rsidRDefault="00067F6A" w:rsidP="00067F6A">
      <w:pPr>
        <w:pStyle w:val="Contrato-Corpo"/>
        <w:rPr>
          <w:color w:val="auto"/>
        </w:rPr>
      </w:pPr>
      <w:r w:rsidRPr="00067F6A">
        <w:rPr>
          <w:color w:val="auto"/>
        </w:rPr>
        <w:t>2 – Atrasar o início ou conclusão da prestação de serviços em prazo superior a 15 dias úteis.</w:t>
      </w:r>
    </w:p>
    <w:p w:rsidR="00067F6A" w:rsidRPr="00067F6A" w:rsidRDefault="00067F6A" w:rsidP="00067F6A">
      <w:pPr>
        <w:pStyle w:val="Contrato-Corpo"/>
        <w:rPr>
          <w:color w:val="auto"/>
        </w:rPr>
      </w:pPr>
      <w:r w:rsidRPr="00067F6A">
        <w:rPr>
          <w:color w:val="auto"/>
        </w:rPr>
        <w:t>3 – Atrasar reiteradamente a execução ou substituição dos serviços.</w:t>
      </w:r>
    </w:p>
    <w:p w:rsidR="00067F6A" w:rsidRDefault="00067F6A" w:rsidP="00067F6A">
      <w:pPr>
        <w:pStyle w:val="Contrato-Corpo"/>
        <w:rPr>
          <w:color w:val="auto"/>
        </w:rPr>
      </w:pPr>
      <w:r w:rsidRPr="00067F6A">
        <w:rPr>
          <w:color w:val="auto"/>
        </w:rPr>
        <w:t xml:space="preserve">4 – Empregar materiais de baixa qualidade, que comprometam a qualidade dos </w:t>
      </w:r>
      <w:proofErr w:type="gramStart"/>
      <w:r w:rsidRPr="00067F6A">
        <w:rPr>
          <w:color w:val="auto"/>
        </w:rPr>
        <w:t>serviços</w:t>
      </w:r>
      <w:proofErr w:type="gramEnd"/>
    </w:p>
    <w:p w:rsidR="00895ABF" w:rsidRPr="004B6F97" w:rsidRDefault="00895ABF" w:rsidP="00067F6A">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67F6A" w:rsidRPr="00067F6A" w:rsidRDefault="00895ABF" w:rsidP="00067F6A">
      <w:pPr>
        <w:pStyle w:val="Contrato-Corpo"/>
        <w:rPr>
          <w:color w:val="auto"/>
        </w:rPr>
      </w:pPr>
      <w:r w:rsidRPr="004B6F97">
        <w:rPr>
          <w:color w:val="auto"/>
        </w:rPr>
        <w:t xml:space="preserve">1 – </w:t>
      </w:r>
      <w:r w:rsidR="00067F6A" w:rsidRPr="00067F6A">
        <w:rPr>
          <w:color w:val="auto"/>
        </w:rPr>
        <w:t>Para as infrações médias, o valor da multa será arbitrado entre 20 a 45 UNIFBJ;</w:t>
      </w:r>
    </w:p>
    <w:p w:rsidR="00067F6A" w:rsidRPr="00067F6A" w:rsidRDefault="00067F6A" w:rsidP="00067F6A">
      <w:pPr>
        <w:pStyle w:val="Contrato-Corpo"/>
        <w:rPr>
          <w:color w:val="auto"/>
        </w:rPr>
      </w:pPr>
      <w:r w:rsidRPr="00067F6A">
        <w:rPr>
          <w:color w:val="auto"/>
        </w:rPr>
        <w:t>2 – Para as infrações graves, o valor da multa será arbitrado entre 46 a 65 UNIFBJ;</w:t>
      </w:r>
    </w:p>
    <w:p w:rsidR="00067F6A" w:rsidRDefault="00067F6A" w:rsidP="00067F6A">
      <w:pPr>
        <w:pStyle w:val="Contrato-Corpo"/>
        <w:rPr>
          <w:color w:val="auto"/>
        </w:rPr>
      </w:pPr>
      <w:r w:rsidRPr="00067F6A">
        <w:rPr>
          <w:color w:val="auto"/>
        </w:rPr>
        <w:t>3 – Para as infrações gravíssimas, o valor da multa será arbitrado entre 66 a 90 UNIFBJ.</w:t>
      </w:r>
    </w:p>
    <w:p w:rsidR="00067F6A" w:rsidRDefault="00895ABF" w:rsidP="00895ABF">
      <w:pPr>
        <w:pStyle w:val="Contrato-Corpo"/>
        <w:rPr>
          <w:color w:val="auto"/>
        </w:rPr>
      </w:pPr>
      <w:r>
        <w:rPr>
          <w:b/>
          <w:color w:val="auto"/>
        </w:rPr>
        <w:t>Parágrafo Sétimo -</w:t>
      </w:r>
      <w:r>
        <w:rPr>
          <w:color w:val="auto"/>
        </w:rPr>
        <w:t xml:space="preserve"> </w:t>
      </w:r>
      <w:r w:rsidR="00067F6A" w:rsidRPr="00067F6A">
        <w:rPr>
          <w:color w:val="auto"/>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 anos.</w:t>
      </w:r>
    </w:p>
    <w:p w:rsidR="00895ABF" w:rsidRDefault="00895ABF" w:rsidP="00895ABF">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lastRenderedPageBreak/>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lastRenderedPageBreak/>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067F6A" w:rsidRDefault="00067F6A" w:rsidP="00895ABF">
      <w:pPr>
        <w:pStyle w:val="Corpodetexto"/>
        <w:spacing w:line="200" w:lineRule="atLeast"/>
        <w:rPr>
          <w:color w:val="auto"/>
          <w:szCs w:val="22"/>
        </w:rPr>
      </w:pPr>
      <w:r w:rsidRPr="00067F6A">
        <w:rPr>
          <w:color w:val="auto"/>
          <w:szCs w:val="22"/>
        </w:rPr>
        <w:t>O Contrato terá validade de 12 (doze) meses, podendo ser prorrogado nos termos do art. 57, inciso II, da Lei 8.666/93, com início de vigência a partir da assinatura.</w:t>
      </w:r>
    </w:p>
    <w:p w:rsidR="00067F6A" w:rsidRPr="00067F6A" w:rsidRDefault="00895ABF" w:rsidP="00067F6A">
      <w:pPr>
        <w:pStyle w:val="Corpodetexto"/>
        <w:spacing w:line="200" w:lineRule="atLeast"/>
        <w:rPr>
          <w:color w:val="auto"/>
          <w:szCs w:val="22"/>
        </w:rPr>
      </w:pPr>
      <w:r>
        <w:rPr>
          <w:b/>
          <w:color w:val="auto"/>
          <w:szCs w:val="22"/>
        </w:rPr>
        <w:t>Parágrafo Primeiro</w:t>
      </w:r>
      <w:r w:rsidRPr="009B71C4">
        <w:rPr>
          <w:color w:val="auto"/>
          <w:szCs w:val="22"/>
        </w:rPr>
        <w:t xml:space="preserve"> – </w:t>
      </w:r>
      <w:r w:rsidR="00067F6A" w:rsidRPr="00067F6A">
        <w:rPr>
          <w:color w:val="auto"/>
          <w:szCs w:val="22"/>
        </w:rPr>
        <w:t>O contrato poderá ser alterado unilateralmente pela Administração, após a devida justificativa, obrigando a CONTRATADA a aceitar seus termos e resguardado o equilíbrio econômico-financeiro, nas seguintes hipóteses:</w:t>
      </w:r>
    </w:p>
    <w:p w:rsidR="00067F6A" w:rsidRPr="00067F6A" w:rsidRDefault="00067F6A" w:rsidP="00067F6A">
      <w:pPr>
        <w:pStyle w:val="Corpodetexto"/>
        <w:spacing w:line="200" w:lineRule="atLeast"/>
        <w:rPr>
          <w:color w:val="auto"/>
          <w:szCs w:val="22"/>
        </w:rPr>
      </w:pPr>
      <w:r w:rsidRPr="00067F6A">
        <w:rPr>
          <w:color w:val="auto"/>
          <w:szCs w:val="22"/>
        </w:rPr>
        <w:t>1 – Quando houver modificação das especificações, para melhor adequação técnica aos objetivos da Administração;</w:t>
      </w:r>
    </w:p>
    <w:p w:rsidR="00067F6A" w:rsidRDefault="00067F6A" w:rsidP="00067F6A">
      <w:pPr>
        <w:pStyle w:val="Corpodetexto"/>
        <w:spacing w:line="200" w:lineRule="atLeast"/>
        <w:rPr>
          <w:color w:val="auto"/>
          <w:szCs w:val="22"/>
        </w:rPr>
      </w:pPr>
      <w:r w:rsidRPr="00067F6A">
        <w:rPr>
          <w:color w:val="auto"/>
          <w:szCs w:val="22"/>
        </w:rPr>
        <w:t>2 – Quando houver modificação do valor contratual em razão de acréscimos ou supressão quantitativa dos serviços a serem prestados, limitados a 25% (vinte e cinco por cento) do valor inicial atualizado do contrato.</w:t>
      </w:r>
    </w:p>
    <w:p w:rsidR="00067F6A" w:rsidRPr="00067F6A" w:rsidRDefault="00895ABF" w:rsidP="00067F6A">
      <w:pPr>
        <w:pStyle w:val="Corpodetexto"/>
        <w:spacing w:line="200" w:lineRule="atLeast"/>
        <w:rPr>
          <w:color w:val="auto"/>
          <w:szCs w:val="22"/>
        </w:rPr>
      </w:pPr>
      <w:r>
        <w:rPr>
          <w:b/>
          <w:color w:val="auto"/>
          <w:szCs w:val="22"/>
        </w:rPr>
        <w:t>Parágrafo Segundo</w:t>
      </w:r>
      <w:r w:rsidRPr="009B71C4">
        <w:rPr>
          <w:color w:val="auto"/>
          <w:szCs w:val="22"/>
        </w:rPr>
        <w:t xml:space="preserve"> – </w:t>
      </w:r>
      <w:r w:rsidR="00067F6A" w:rsidRPr="00067F6A">
        <w:rPr>
          <w:color w:val="auto"/>
          <w:szCs w:val="22"/>
        </w:rPr>
        <w:t>O contrato poderá ser alterado por comum acordo das partes, após justificativa da Administração, nas seguintes hipóteses:</w:t>
      </w:r>
    </w:p>
    <w:p w:rsidR="00067F6A" w:rsidRPr="00067F6A" w:rsidRDefault="00067F6A" w:rsidP="00067F6A">
      <w:pPr>
        <w:pStyle w:val="Corpodetexto"/>
        <w:spacing w:line="200" w:lineRule="atLeast"/>
        <w:rPr>
          <w:color w:val="auto"/>
          <w:szCs w:val="22"/>
        </w:rPr>
      </w:pPr>
      <w:r w:rsidRPr="00067F6A">
        <w:rPr>
          <w:color w:val="auto"/>
          <w:szCs w:val="22"/>
        </w:rPr>
        <w:t xml:space="preserve">1 – Quando conveniente </w:t>
      </w:r>
      <w:proofErr w:type="gramStart"/>
      <w:r w:rsidRPr="00067F6A">
        <w:rPr>
          <w:color w:val="auto"/>
          <w:szCs w:val="22"/>
        </w:rPr>
        <w:t>a</w:t>
      </w:r>
      <w:proofErr w:type="gramEnd"/>
      <w:r w:rsidRPr="00067F6A">
        <w:rPr>
          <w:color w:val="auto"/>
          <w:szCs w:val="22"/>
        </w:rPr>
        <w:t xml:space="preserve"> substituição de garantia de execução;</w:t>
      </w:r>
    </w:p>
    <w:p w:rsidR="00067F6A" w:rsidRPr="00067F6A" w:rsidRDefault="00067F6A" w:rsidP="00067F6A">
      <w:pPr>
        <w:pStyle w:val="Corpodetexto"/>
        <w:spacing w:line="200" w:lineRule="atLeast"/>
        <w:rPr>
          <w:color w:val="auto"/>
          <w:szCs w:val="22"/>
        </w:rPr>
      </w:pPr>
      <w:r w:rsidRPr="00067F6A">
        <w:rPr>
          <w:color w:val="auto"/>
          <w:szCs w:val="22"/>
        </w:rPr>
        <w:t xml:space="preserve">2 – Quando necessária </w:t>
      </w:r>
      <w:proofErr w:type="gramStart"/>
      <w:r w:rsidRPr="00067F6A">
        <w:rPr>
          <w:color w:val="auto"/>
          <w:szCs w:val="22"/>
        </w:rPr>
        <w:t>a</w:t>
      </w:r>
      <w:proofErr w:type="gramEnd"/>
      <w:r w:rsidRPr="00067F6A">
        <w:rPr>
          <w:color w:val="auto"/>
          <w:szCs w:val="22"/>
        </w:rPr>
        <w:t xml:space="preserve"> modificação da forma de prestação ou da dinâmica de execução do contrato, em razão da verificação técnica de inaplicabilidade dos termos contratuais originais;</w:t>
      </w:r>
    </w:p>
    <w:p w:rsidR="00067F6A" w:rsidRPr="00067F6A" w:rsidRDefault="00067F6A" w:rsidP="00067F6A">
      <w:pPr>
        <w:pStyle w:val="Corpodetexto"/>
        <w:spacing w:line="200" w:lineRule="atLeast"/>
        <w:rPr>
          <w:color w:val="auto"/>
          <w:szCs w:val="22"/>
        </w:rPr>
      </w:pPr>
      <w:r w:rsidRPr="00067F6A">
        <w:rPr>
          <w:color w:val="auto"/>
          <w:szCs w:val="22"/>
        </w:rPr>
        <w:t xml:space="preserve">3 – Quando necessária </w:t>
      </w:r>
      <w:proofErr w:type="gramStart"/>
      <w:r w:rsidRPr="00067F6A">
        <w:rPr>
          <w:color w:val="auto"/>
          <w:szCs w:val="22"/>
        </w:rPr>
        <w:t>a</w:t>
      </w:r>
      <w:proofErr w:type="gramEnd"/>
      <w:r w:rsidRPr="00067F6A">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067F6A" w:rsidRPr="00067F6A" w:rsidRDefault="00067F6A" w:rsidP="00067F6A">
      <w:pPr>
        <w:pStyle w:val="Corpodetexto"/>
        <w:spacing w:line="200" w:lineRule="atLeast"/>
        <w:rPr>
          <w:color w:val="auto"/>
          <w:szCs w:val="22"/>
        </w:rPr>
      </w:pPr>
      <w:r w:rsidRPr="00067F6A">
        <w:rPr>
          <w:color w:val="auto"/>
          <w:szCs w:val="22"/>
        </w:rPr>
        <w:t xml:space="preserve">4 – Para restabelecer a relação que as partes pactuaram inicialmente entre os encargos da CONTRATADA e a retribuição da Administração para a justa remuneração, objetivando </w:t>
      </w:r>
      <w:proofErr w:type="gramStart"/>
      <w:r w:rsidRPr="00067F6A">
        <w:rPr>
          <w:color w:val="auto"/>
          <w:szCs w:val="22"/>
        </w:rPr>
        <w:t>a manutenção do equilíbrio econômico-financeiro inicial do contrato, quando sobrevirem fatos imprevisíveis, ou previsíveis</w:t>
      </w:r>
      <w:proofErr w:type="gramEnd"/>
      <w:r w:rsidRPr="00067F6A">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067F6A" w:rsidRDefault="00067F6A" w:rsidP="00067F6A">
      <w:pPr>
        <w:pStyle w:val="Corpodetexto"/>
        <w:spacing w:line="200" w:lineRule="atLeast"/>
        <w:rPr>
          <w:color w:val="auto"/>
          <w:szCs w:val="22"/>
        </w:rPr>
      </w:pPr>
      <w:r w:rsidRPr="00067F6A">
        <w:rPr>
          <w:color w:val="auto"/>
          <w:szCs w:val="22"/>
        </w:rPr>
        <w:t xml:space="preserve">5 – Quando necessária </w:t>
      </w:r>
      <w:proofErr w:type="gramStart"/>
      <w:r w:rsidRPr="00067F6A">
        <w:rPr>
          <w:color w:val="auto"/>
          <w:szCs w:val="22"/>
        </w:rPr>
        <w:t>a</w:t>
      </w:r>
      <w:proofErr w:type="gramEnd"/>
      <w:r w:rsidRPr="00067F6A">
        <w:rPr>
          <w:color w:val="auto"/>
          <w:szCs w:val="22"/>
        </w:rPr>
        <w:t xml:space="preserve"> supressão de serviços a serem prestados em proporção superior a 25% (vinte e cinco por cento) do valor inicial atualizado do contrato.</w:t>
      </w:r>
    </w:p>
    <w:p w:rsidR="00895ABF" w:rsidRPr="009B71C4" w:rsidRDefault="00895ABF" w:rsidP="00067F6A">
      <w:pPr>
        <w:pStyle w:val="Corpodetexto"/>
        <w:spacing w:line="200" w:lineRule="atLeast"/>
        <w:rPr>
          <w:color w:val="auto"/>
          <w:szCs w:val="22"/>
        </w:rPr>
      </w:pPr>
      <w:r>
        <w:rPr>
          <w:b/>
          <w:color w:val="auto"/>
          <w:szCs w:val="22"/>
        </w:rPr>
        <w:t>Parágrafo Terceiro</w:t>
      </w:r>
      <w:r w:rsidRPr="009B71C4">
        <w:rPr>
          <w:color w:val="auto"/>
          <w:szCs w:val="22"/>
        </w:rPr>
        <w:t xml:space="preserve"> – </w:t>
      </w:r>
      <w:r w:rsidR="00067F6A" w:rsidRPr="00067F6A">
        <w:rPr>
          <w:color w:val="auto"/>
          <w:szCs w:val="22"/>
        </w:rPr>
        <w:t>Havendo alteração unilateral, a Administração restabelecerá, por aditamento, o equilíbrio financeiro-econômico inicial.</w:t>
      </w:r>
    </w:p>
    <w:p w:rsidR="00067F6A"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w:t>
      </w:r>
      <w:r w:rsidR="00067F6A" w:rsidRPr="00067F6A">
        <w:rPr>
          <w:color w:val="auto"/>
          <w:szCs w:val="22"/>
        </w:rPr>
        <w:t>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067F6A" w:rsidRPr="00067F6A" w:rsidRDefault="00895ABF" w:rsidP="00067F6A">
      <w:pPr>
        <w:pStyle w:val="Corpodetexto"/>
        <w:spacing w:line="200" w:lineRule="atLeast"/>
        <w:rPr>
          <w:color w:val="auto"/>
          <w:szCs w:val="22"/>
        </w:rPr>
      </w:pPr>
      <w:r w:rsidRPr="009B71C4">
        <w:rPr>
          <w:color w:val="auto"/>
          <w:szCs w:val="22"/>
        </w:rPr>
        <w:t xml:space="preserve">1 – </w:t>
      </w:r>
      <w:r w:rsidR="00067F6A" w:rsidRPr="00067F6A">
        <w:rPr>
          <w:color w:val="auto"/>
          <w:szCs w:val="22"/>
        </w:rPr>
        <w:t>O não cumprimento de cláusulas contratuais, especificações, projetos ou prazos;</w:t>
      </w:r>
    </w:p>
    <w:p w:rsidR="00067F6A" w:rsidRPr="00067F6A" w:rsidRDefault="00067F6A" w:rsidP="00067F6A">
      <w:pPr>
        <w:pStyle w:val="Corpodetexto"/>
        <w:spacing w:line="200" w:lineRule="atLeast"/>
        <w:rPr>
          <w:color w:val="auto"/>
          <w:szCs w:val="22"/>
        </w:rPr>
      </w:pPr>
      <w:r w:rsidRPr="00067F6A">
        <w:rPr>
          <w:color w:val="auto"/>
          <w:szCs w:val="22"/>
        </w:rPr>
        <w:t>2 – O cumprimento irregular de cláusulas contratuais, especificações, projetos e prazos;</w:t>
      </w:r>
    </w:p>
    <w:p w:rsidR="00067F6A" w:rsidRPr="00067F6A" w:rsidRDefault="00067F6A" w:rsidP="00067F6A">
      <w:pPr>
        <w:pStyle w:val="Corpodetexto"/>
        <w:spacing w:line="200" w:lineRule="atLeast"/>
        <w:rPr>
          <w:color w:val="auto"/>
          <w:szCs w:val="22"/>
        </w:rPr>
      </w:pPr>
      <w:r w:rsidRPr="00067F6A">
        <w:rPr>
          <w:color w:val="auto"/>
          <w:szCs w:val="22"/>
        </w:rPr>
        <w:t>3 – A lentidão do seu cumprimento, levando a Administração a comprovar a impossibilidade da conclusão do serviço nos prazos estipulados;</w:t>
      </w:r>
    </w:p>
    <w:p w:rsidR="00067F6A" w:rsidRPr="00067F6A" w:rsidRDefault="00067F6A" w:rsidP="00067F6A">
      <w:pPr>
        <w:pStyle w:val="Corpodetexto"/>
        <w:spacing w:line="200" w:lineRule="atLeast"/>
        <w:rPr>
          <w:color w:val="auto"/>
          <w:szCs w:val="22"/>
        </w:rPr>
      </w:pPr>
      <w:r w:rsidRPr="00067F6A">
        <w:rPr>
          <w:color w:val="auto"/>
          <w:szCs w:val="22"/>
        </w:rPr>
        <w:t>4 – O atraso injustificado no início do serviço;</w:t>
      </w:r>
    </w:p>
    <w:p w:rsidR="00067F6A" w:rsidRPr="00067F6A" w:rsidRDefault="00067F6A" w:rsidP="00067F6A">
      <w:pPr>
        <w:pStyle w:val="Corpodetexto"/>
        <w:spacing w:line="200" w:lineRule="atLeast"/>
        <w:rPr>
          <w:color w:val="auto"/>
          <w:szCs w:val="22"/>
        </w:rPr>
      </w:pPr>
      <w:r w:rsidRPr="00067F6A">
        <w:rPr>
          <w:color w:val="auto"/>
          <w:szCs w:val="22"/>
        </w:rPr>
        <w:lastRenderedPageBreak/>
        <w:t>5 – A paralisação do serviço sem justa causa e prévia comunicação à Administração;</w:t>
      </w:r>
    </w:p>
    <w:p w:rsidR="00067F6A" w:rsidRPr="00067F6A" w:rsidRDefault="00067F6A" w:rsidP="00067F6A">
      <w:pPr>
        <w:pStyle w:val="Corpodetexto"/>
        <w:spacing w:line="200" w:lineRule="atLeast"/>
        <w:rPr>
          <w:color w:val="auto"/>
          <w:szCs w:val="22"/>
        </w:rPr>
      </w:pPr>
      <w:r w:rsidRPr="00067F6A">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067F6A">
        <w:rPr>
          <w:color w:val="auto"/>
          <w:szCs w:val="22"/>
        </w:rPr>
        <w:t>admitidas no instrumento convocatórios</w:t>
      </w:r>
      <w:proofErr w:type="gramEnd"/>
      <w:r w:rsidRPr="00067F6A">
        <w:rPr>
          <w:color w:val="auto"/>
          <w:szCs w:val="22"/>
        </w:rPr>
        <w:t xml:space="preserve"> e seus anexos;</w:t>
      </w:r>
    </w:p>
    <w:p w:rsidR="00067F6A" w:rsidRPr="00067F6A" w:rsidRDefault="00067F6A" w:rsidP="00067F6A">
      <w:pPr>
        <w:pStyle w:val="Corpodetexto"/>
        <w:spacing w:line="200" w:lineRule="atLeast"/>
        <w:rPr>
          <w:color w:val="auto"/>
          <w:szCs w:val="22"/>
        </w:rPr>
      </w:pPr>
      <w:r w:rsidRPr="00067F6A">
        <w:rPr>
          <w:color w:val="auto"/>
          <w:szCs w:val="22"/>
        </w:rPr>
        <w:t>7 – O desatendimento das determinações regulares da autoridade designada para acompanhar e fiscalizar a sua execução, assim como as de seus superiores;</w:t>
      </w:r>
    </w:p>
    <w:p w:rsidR="00067F6A" w:rsidRPr="00067F6A" w:rsidRDefault="00067F6A" w:rsidP="00067F6A">
      <w:pPr>
        <w:pStyle w:val="Corpodetexto"/>
        <w:spacing w:line="200" w:lineRule="atLeast"/>
        <w:rPr>
          <w:color w:val="auto"/>
          <w:szCs w:val="22"/>
        </w:rPr>
      </w:pPr>
      <w:r w:rsidRPr="00067F6A">
        <w:rPr>
          <w:color w:val="auto"/>
          <w:szCs w:val="22"/>
        </w:rPr>
        <w:t>8 – O cometimento reiterado de faltas na sua execução, anotadas em registro próprio da fiscalização;</w:t>
      </w:r>
    </w:p>
    <w:p w:rsidR="00067F6A" w:rsidRPr="00067F6A" w:rsidRDefault="00067F6A" w:rsidP="00067F6A">
      <w:pPr>
        <w:pStyle w:val="Corpodetexto"/>
        <w:spacing w:line="200" w:lineRule="atLeast"/>
        <w:rPr>
          <w:color w:val="auto"/>
          <w:szCs w:val="22"/>
        </w:rPr>
      </w:pPr>
      <w:r w:rsidRPr="00067F6A">
        <w:rPr>
          <w:color w:val="auto"/>
          <w:szCs w:val="22"/>
        </w:rPr>
        <w:t>9 – A decretação de falência ou a instauração de insolvência civil;</w:t>
      </w:r>
    </w:p>
    <w:p w:rsidR="00067F6A" w:rsidRPr="00067F6A" w:rsidRDefault="00067F6A" w:rsidP="00067F6A">
      <w:pPr>
        <w:pStyle w:val="Corpodetexto"/>
        <w:spacing w:line="200" w:lineRule="atLeast"/>
        <w:rPr>
          <w:color w:val="auto"/>
          <w:szCs w:val="22"/>
        </w:rPr>
      </w:pPr>
      <w:r w:rsidRPr="00067F6A">
        <w:rPr>
          <w:color w:val="auto"/>
          <w:szCs w:val="22"/>
        </w:rPr>
        <w:t>10 – A dissolução da sociedade ou o falecimento do contratado;</w:t>
      </w:r>
    </w:p>
    <w:p w:rsidR="00067F6A" w:rsidRPr="00067F6A" w:rsidRDefault="00067F6A" w:rsidP="00067F6A">
      <w:pPr>
        <w:pStyle w:val="Corpodetexto"/>
        <w:spacing w:line="200" w:lineRule="atLeast"/>
        <w:rPr>
          <w:color w:val="auto"/>
          <w:szCs w:val="22"/>
        </w:rPr>
      </w:pPr>
      <w:r w:rsidRPr="00067F6A">
        <w:rPr>
          <w:color w:val="auto"/>
          <w:szCs w:val="22"/>
        </w:rPr>
        <w:t>11 – A alteração social ou a modificação da finalidade ou da estrutura da empresa, que prejudique a execução do contrato;</w:t>
      </w:r>
    </w:p>
    <w:p w:rsidR="00067F6A" w:rsidRPr="00067F6A" w:rsidRDefault="00067F6A" w:rsidP="00067F6A">
      <w:pPr>
        <w:pStyle w:val="Corpodetexto"/>
        <w:spacing w:line="200" w:lineRule="atLeast"/>
        <w:rPr>
          <w:color w:val="auto"/>
          <w:szCs w:val="22"/>
        </w:rPr>
      </w:pPr>
      <w:r w:rsidRPr="00067F6A">
        <w:rPr>
          <w:color w:val="auto"/>
          <w:szCs w:val="22"/>
        </w:rPr>
        <w:t xml:space="preserve">12 – Razões de interesse público, de alta relevância e amplo conhecimento, </w:t>
      </w:r>
      <w:proofErr w:type="gramStart"/>
      <w:r w:rsidRPr="00067F6A">
        <w:rPr>
          <w:color w:val="auto"/>
          <w:szCs w:val="22"/>
        </w:rPr>
        <w:t>justificadas e determinadas</w:t>
      </w:r>
      <w:proofErr w:type="gramEnd"/>
      <w:r w:rsidRPr="00067F6A">
        <w:rPr>
          <w:color w:val="auto"/>
          <w:szCs w:val="22"/>
        </w:rPr>
        <w:t xml:space="preserve"> pela máxima autoridade da esfera administrativa a que está subordinado o contratante e exaradas no processo administrativo a que se refere o contrato;</w:t>
      </w:r>
    </w:p>
    <w:p w:rsidR="00067F6A" w:rsidRDefault="00067F6A" w:rsidP="00067F6A">
      <w:pPr>
        <w:pStyle w:val="Corpodetexto"/>
        <w:spacing w:line="200" w:lineRule="atLeast"/>
        <w:rPr>
          <w:color w:val="auto"/>
          <w:szCs w:val="22"/>
        </w:rPr>
      </w:pPr>
      <w:r w:rsidRPr="00067F6A">
        <w:rPr>
          <w:color w:val="auto"/>
          <w:szCs w:val="22"/>
        </w:rPr>
        <w:t>13 – A ocorrência de caso fortuito ou de força maior, regularmente comprovada, impeditiva da execução do contrato.</w:t>
      </w:r>
    </w:p>
    <w:p w:rsidR="00895ABF" w:rsidRPr="009B71C4" w:rsidRDefault="00895ABF" w:rsidP="00067F6A">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622390">
        <w:rPr>
          <w:color w:val="auto"/>
          <w:szCs w:val="22"/>
        </w:rPr>
        <w:t xml:space="preserve"> 21 </w:t>
      </w:r>
      <w:r w:rsidRPr="00280327">
        <w:rPr>
          <w:color w:val="auto"/>
          <w:szCs w:val="22"/>
        </w:rPr>
        <w:t xml:space="preserve">de </w:t>
      </w:r>
      <w:r w:rsidR="00622390">
        <w:rPr>
          <w:color w:val="auto"/>
          <w:szCs w:val="22"/>
        </w:rPr>
        <w:t xml:space="preserve">setembro </w:t>
      </w:r>
      <w:r w:rsidRPr="00280327">
        <w:rPr>
          <w:color w:val="auto"/>
          <w:szCs w:val="22"/>
        </w:rPr>
        <w:t xml:space="preserve">de </w:t>
      </w:r>
      <w:r w:rsidR="00622390">
        <w:rPr>
          <w:color w:val="auto"/>
          <w:szCs w:val="22"/>
        </w:rPr>
        <w:t>2022.</w:t>
      </w:r>
      <w:bookmarkStart w:id="3" w:name="_GoBack"/>
      <w:bookmarkEnd w:id="3"/>
    </w:p>
    <w:p w:rsidR="00895ABF"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0F186F" w:rsidRDefault="00840CD5" w:rsidP="000F186F">
      <w:pPr>
        <w:pStyle w:val="Corpodetexto"/>
        <w:spacing w:line="200" w:lineRule="atLeast"/>
        <w:jc w:val="center"/>
        <w:rPr>
          <w:b/>
          <w:bCs/>
          <w:color w:val="auto"/>
          <w:szCs w:val="22"/>
        </w:rPr>
      </w:pPr>
      <w:r w:rsidRPr="00840CD5">
        <w:rPr>
          <w:b/>
          <w:bCs/>
          <w:color w:val="auto"/>
          <w:szCs w:val="22"/>
        </w:rPr>
        <w:lastRenderedPageBreak/>
        <w:t>FUNDO MUNICIPAL DE ASSISTÊNCIA SOCIAL</w:t>
      </w:r>
    </w:p>
    <w:p w:rsidR="00840CD5" w:rsidRDefault="00840CD5" w:rsidP="000F186F">
      <w:pPr>
        <w:pStyle w:val="Corpodetexto"/>
        <w:spacing w:line="200" w:lineRule="atLeast"/>
        <w:jc w:val="center"/>
        <w:rPr>
          <w:b/>
          <w:bCs/>
          <w:color w:val="auto"/>
          <w:szCs w:val="22"/>
        </w:rPr>
      </w:pPr>
      <w:r w:rsidRPr="00280327">
        <w:rPr>
          <w:b/>
          <w:color w:val="auto"/>
          <w:szCs w:val="22"/>
        </w:rPr>
        <w:t>CONTRATANTE</w:t>
      </w:r>
    </w:p>
    <w:p w:rsidR="00840CD5" w:rsidRDefault="00840CD5" w:rsidP="000F186F">
      <w:pPr>
        <w:pStyle w:val="Corpodetexto"/>
        <w:spacing w:line="200" w:lineRule="atLeast"/>
        <w:jc w:val="center"/>
        <w:rPr>
          <w:b/>
          <w:bCs/>
          <w:color w:val="auto"/>
          <w:szCs w:val="22"/>
        </w:rPr>
      </w:pPr>
    </w:p>
    <w:p w:rsidR="00840CD5" w:rsidRDefault="00840CD5" w:rsidP="000F186F">
      <w:pPr>
        <w:pStyle w:val="Corpodetexto"/>
        <w:spacing w:line="200" w:lineRule="atLeast"/>
        <w:jc w:val="center"/>
        <w:rPr>
          <w:b/>
          <w:color w:val="auto"/>
          <w:szCs w:val="22"/>
        </w:rPr>
      </w:pPr>
    </w:p>
    <w:p w:rsidR="00895ABF" w:rsidRPr="00280327" w:rsidRDefault="00895ABF" w:rsidP="00895ABF">
      <w:pPr>
        <w:pStyle w:val="Corpodetexto"/>
        <w:spacing w:line="200" w:lineRule="atLeast"/>
        <w:jc w:val="center"/>
        <w:rPr>
          <w:b/>
          <w:bCs/>
          <w:color w:val="auto"/>
          <w:szCs w:val="22"/>
        </w:rPr>
      </w:pPr>
      <w:r w:rsidRPr="00CD5D63">
        <w:rPr>
          <w:b/>
          <w:color w:val="auto"/>
          <w:szCs w:val="22"/>
        </w:rPr>
        <w:t xml:space="preserve"> </w:t>
      </w: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808552456"/>
          <w:placeholder>
            <w:docPart w:val="5F9D73DFC03D4624A27F5E70B8CFDB48"/>
          </w:placeholder>
        </w:sdtPr>
        <w:sdtEndPr/>
        <w:sdtContent>
          <w:sdt>
            <w:sdtPr>
              <w:rPr>
                <w:b/>
                <w:bCs/>
                <w:color w:val="auto"/>
                <w:szCs w:val="22"/>
              </w:rPr>
              <w:id w:val="1352531468"/>
              <w:placeholder>
                <w:docPart w:val="9027DC1F6A404AE3B48F3D5BA58A3754"/>
              </w:placeholder>
            </w:sdtPr>
            <w:sdtEndPr/>
            <w:sdtContent>
              <w:r w:rsidR="009811AA">
                <w:rPr>
                  <w:b/>
                  <w:bCs/>
                  <w:color w:val="auto"/>
                  <w:szCs w:val="22"/>
                </w:rPr>
                <w:t>SENHOR DOS CUPINS LTDA</w:t>
              </w:r>
            </w:sdtContent>
          </w:sdt>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1AA" w:rsidRDefault="009811AA" w:rsidP="00EE60F6">
      <w:r>
        <w:separator/>
      </w:r>
    </w:p>
  </w:endnote>
  <w:endnote w:type="continuationSeparator" w:id="0">
    <w:p w:rsidR="009811AA" w:rsidRDefault="009811A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9811AA" w:rsidRDefault="009811AA">
        <w:pPr>
          <w:pStyle w:val="Rodap"/>
          <w:jc w:val="right"/>
        </w:pPr>
        <w:r>
          <w:fldChar w:fldCharType="begin"/>
        </w:r>
        <w:r>
          <w:instrText>PAGE   \* MERGEFORMAT</w:instrText>
        </w:r>
        <w:r>
          <w:fldChar w:fldCharType="separate"/>
        </w:r>
        <w:r w:rsidR="00622390">
          <w:rPr>
            <w:noProof/>
          </w:rPr>
          <w:t>10</w:t>
        </w:r>
        <w:r>
          <w:fldChar w:fldCharType="end"/>
        </w:r>
      </w:p>
    </w:sdtContent>
  </w:sdt>
  <w:p w:rsidR="009811AA" w:rsidRDefault="009811A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811AA" w:rsidRDefault="009811AA">
        <w:pPr>
          <w:pStyle w:val="Rodap"/>
          <w:jc w:val="right"/>
        </w:pPr>
        <w:r>
          <w:fldChar w:fldCharType="begin"/>
        </w:r>
        <w:r>
          <w:instrText>PAGE   \* MERGEFORMAT</w:instrText>
        </w:r>
        <w:r>
          <w:fldChar w:fldCharType="separate"/>
        </w:r>
        <w:r>
          <w:rPr>
            <w:noProof/>
          </w:rPr>
          <w:t>11</w:t>
        </w:r>
        <w:r>
          <w:fldChar w:fldCharType="end"/>
        </w:r>
      </w:p>
    </w:sdtContent>
  </w:sdt>
  <w:p w:rsidR="009811AA" w:rsidRDefault="009811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1AA" w:rsidRDefault="009811AA" w:rsidP="00EE60F6">
      <w:r>
        <w:separator/>
      </w:r>
    </w:p>
  </w:footnote>
  <w:footnote w:type="continuationSeparator" w:id="0">
    <w:p w:rsidR="009811AA" w:rsidRDefault="009811A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AA" w:rsidRPr="00D626E7" w:rsidRDefault="00622390"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5714018" r:id="rId2"/>
      </w:pict>
    </w:r>
    <w:r w:rsidR="009811AA" w:rsidRPr="00D626E7">
      <w:rPr>
        <w:rFonts w:ascii="Arial Narrow" w:hAnsi="Arial Narrow"/>
        <w:b/>
        <w:sz w:val="36"/>
      </w:rPr>
      <w:t>ESTADO DO RIO DE JANEIRO</w:t>
    </w:r>
    <w:r w:rsidR="009811AA" w:rsidRPr="006B621E">
      <w:rPr>
        <w:rFonts w:ascii="Times New Roman" w:hAnsi="Times New Roman" w:cs="Times New Roman"/>
        <w:color w:val="auto"/>
        <w:sz w:val="24"/>
        <w:szCs w:val="24"/>
        <w:lang w:eastAsia="pt-BR"/>
      </w:rPr>
      <w:t xml:space="preserve"> </w:t>
    </w:r>
  </w:p>
  <w:p w:rsidR="009811AA" w:rsidRDefault="009811AA" w:rsidP="007C61AB">
    <w:pPr>
      <w:pStyle w:val="Cabealho"/>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AA" w:rsidRPr="00D626E7" w:rsidRDefault="009811AA"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811AA" w:rsidRDefault="009811AA" w:rsidP="006B621E">
                          <w:pPr>
                            <w:jc w:val="center"/>
                          </w:pPr>
                          <w:r>
                            <w:t>Página:</w:t>
                          </w:r>
                        </w:p>
                        <w:p w:rsidR="009811AA" w:rsidRDefault="009811AA" w:rsidP="006B621E">
                          <w:pPr>
                            <w:jc w:val="center"/>
                          </w:pPr>
                          <w:r>
                            <w:t>_______</w:t>
                          </w:r>
                        </w:p>
                        <w:p w:rsidR="009811AA" w:rsidRDefault="009811AA"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v:textbox>
            </v:oval>
          </w:pict>
        </mc:Fallback>
      </mc:AlternateContent>
    </w:r>
    <w:r w:rsidR="0062239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5714019"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9811AA" w:rsidRPr="00D626E7" w:rsidRDefault="009811AA"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811AA" w:rsidRDefault="009811AA">
    <w:pPr>
      <w:pStyle w:val="Cabealho"/>
    </w:pPr>
  </w:p>
  <w:p w:rsidR="009811AA" w:rsidRDefault="009811A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6A"/>
    <w:rsid w:val="00067FC0"/>
    <w:rsid w:val="00091A8F"/>
    <w:rsid w:val="00092A89"/>
    <w:rsid w:val="000E1688"/>
    <w:rsid w:val="000E5F29"/>
    <w:rsid w:val="000F186F"/>
    <w:rsid w:val="00123C04"/>
    <w:rsid w:val="00142BD1"/>
    <w:rsid w:val="00175DA6"/>
    <w:rsid w:val="001B1D18"/>
    <w:rsid w:val="001B5E90"/>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75A0D"/>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B6F97"/>
    <w:rsid w:val="004B700C"/>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2390"/>
    <w:rsid w:val="006239A3"/>
    <w:rsid w:val="00625CC1"/>
    <w:rsid w:val="0063027A"/>
    <w:rsid w:val="006302D9"/>
    <w:rsid w:val="00631F0D"/>
    <w:rsid w:val="006714DB"/>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C61AB"/>
    <w:rsid w:val="007F20F9"/>
    <w:rsid w:val="00816FA0"/>
    <w:rsid w:val="00832BDA"/>
    <w:rsid w:val="00835FA0"/>
    <w:rsid w:val="00837C7B"/>
    <w:rsid w:val="00840CD5"/>
    <w:rsid w:val="00846FB2"/>
    <w:rsid w:val="00871B04"/>
    <w:rsid w:val="008829E3"/>
    <w:rsid w:val="008942FB"/>
    <w:rsid w:val="00895ABF"/>
    <w:rsid w:val="00897BA8"/>
    <w:rsid w:val="008A6858"/>
    <w:rsid w:val="008E5F33"/>
    <w:rsid w:val="00905FFB"/>
    <w:rsid w:val="00924627"/>
    <w:rsid w:val="009323C5"/>
    <w:rsid w:val="00941879"/>
    <w:rsid w:val="00951092"/>
    <w:rsid w:val="009811AA"/>
    <w:rsid w:val="00985A4B"/>
    <w:rsid w:val="00992CC5"/>
    <w:rsid w:val="009963E0"/>
    <w:rsid w:val="009A5839"/>
    <w:rsid w:val="009A5ADC"/>
    <w:rsid w:val="009B71C4"/>
    <w:rsid w:val="009C367D"/>
    <w:rsid w:val="009C6B35"/>
    <w:rsid w:val="009D29CF"/>
    <w:rsid w:val="00A05954"/>
    <w:rsid w:val="00A05D35"/>
    <w:rsid w:val="00A24E2A"/>
    <w:rsid w:val="00A33B88"/>
    <w:rsid w:val="00A3783F"/>
    <w:rsid w:val="00A5008C"/>
    <w:rsid w:val="00A67F41"/>
    <w:rsid w:val="00A84ECD"/>
    <w:rsid w:val="00AB39EC"/>
    <w:rsid w:val="00AF07CC"/>
    <w:rsid w:val="00AF3481"/>
    <w:rsid w:val="00B24F3C"/>
    <w:rsid w:val="00B53BD8"/>
    <w:rsid w:val="00B83B46"/>
    <w:rsid w:val="00B91175"/>
    <w:rsid w:val="00BB0AE6"/>
    <w:rsid w:val="00BB4BBB"/>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D6189"/>
    <w:rsid w:val="00EE2AE2"/>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EDCBF5C8118B48629FE09C6306C04231"/>
        <w:category>
          <w:name w:val="Geral"/>
          <w:gallery w:val="placeholder"/>
        </w:category>
        <w:types>
          <w:type w:val="bbPlcHdr"/>
        </w:types>
        <w:behaviors>
          <w:behavior w:val="content"/>
        </w:behaviors>
        <w:guid w:val="{927ACA26-75FB-425F-B031-831E76F25D0A}"/>
      </w:docPartPr>
      <w:docPartBody>
        <w:p w:rsidR="00666D2C" w:rsidRDefault="002568B7" w:rsidP="002568B7">
          <w:pPr>
            <w:pStyle w:val="EDCBF5C8118B48629FE09C6306C04231"/>
          </w:pPr>
          <w:r>
            <w:rPr>
              <w:rFonts w:ascii="Arial Narrow" w:hAnsi="Arial Narrow"/>
              <w:color w:val="C00000"/>
            </w:rPr>
            <w:t>xx.xxx.xxx/xxxx-xx</w:t>
          </w:r>
        </w:p>
      </w:docPartBody>
    </w:docPart>
    <w:docPart>
      <w:docPartPr>
        <w:name w:val="1FFE903D9FB84D668274E32BAED3A43F"/>
        <w:category>
          <w:name w:val="Geral"/>
          <w:gallery w:val="placeholder"/>
        </w:category>
        <w:types>
          <w:type w:val="bbPlcHdr"/>
        </w:types>
        <w:behaviors>
          <w:behavior w:val="content"/>
        </w:behaviors>
        <w:guid w:val="{C1BEC425-7B78-400D-9561-75195A82B07C}"/>
      </w:docPartPr>
      <w:docPartBody>
        <w:p w:rsidR="00666D2C" w:rsidRDefault="002568B7" w:rsidP="002568B7">
          <w:pPr>
            <w:pStyle w:val="1FFE903D9FB84D668274E32BAED3A43F"/>
          </w:pPr>
          <w:r>
            <w:rPr>
              <w:rFonts w:ascii="Arial Narrow" w:hAnsi="Arial Narrow"/>
              <w:color w:val="C00000"/>
            </w:rPr>
            <w:t>endereço da empresa</w:t>
          </w:r>
        </w:p>
      </w:docPartBody>
    </w:docPart>
    <w:docPart>
      <w:docPartPr>
        <w:name w:val="8E5280699A9C402BBE3EBEEE91BB34EC"/>
        <w:category>
          <w:name w:val="Geral"/>
          <w:gallery w:val="placeholder"/>
        </w:category>
        <w:types>
          <w:type w:val="bbPlcHdr"/>
        </w:types>
        <w:behaviors>
          <w:behavior w:val="content"/>
        </w:behaviors>
        <w:guid w:val="{7AAAEE57-FE7F-414C-B30C-9EDA566B540B}"/>
      </w:docPartPr>
      <w:docPartBody>
        <w:p w:rsidR="00666D2C" w:rsidRDefault="002568B7" w:rsidP="002568B7">
          <w:pPr>
            <w:pStyle w:val="8E5280699A9C402BBE3EBEEE91BB34EC"/>
          </w:pPr>
          <w:r>
            <w:rPr>
              <w:rFonts w:ascii="Arial Narrow" w:hAnsi="Arial Narrow"/>
              <w:color w:val="C00000"/>
            </w:rPr>
            <w:t>xx.xxx-xx</w:t>
          </w:r>
        </w:p>
      </w:docPartBody>
    </w:docPart>
    <w:docPart>
      <w:docPartPr>
        <w:name w:val="E010C8742D864347972E36E910556466"/>
        <w:category>
          <w:name w:val="Geral"/>
          <w:gallery w:val="placeholder"/>
        </w:category>
        <w:types>
          <w:type w:val="bbPlcHdr"/>
        </w:types>
        <w:behaviors>
          <w:behavior w:val="content"/>
        </w:behaviors>
        <w:guid w:val="{A79A6E2A-2CFC-4253-B2ED-7C400C09AD57}"/>
      </w:docPartPr>
      <w:docPartBody>
        <w:p w:rsidR="00666D2C" w:rsidRDefault="002568B7" w:rsidP="002568B7">
          <w:pPr>
            <w:pStyle w:val="E010C8742D864347972E36E910556466"/>
          </w:pPr>
          <w:r>
            <w:rPr>
              <w:rFonts w:ascii="Arial Narrow" w:hAnsi="Arial Narrow"/>
              <w:color w:val="C00000"/>
            </w:rPr>
            <w:t>nome do representante</w:t>
          </w:r>
        </w:p>
      </w:docPartBody>
    </w:docPart>
    <w:docPart>
      <w:docPartPr>
        <w:name w:val="96B4D8514AF842778273B56473672F00"/>
        <w:category>
          <w:name w:val="Geral"/>
          <w:gallery w:val="placeholder"/>
        </w:category>
        <w:types>
          <w:type w:val="bbPlcHdr"/>
        </w:types>
        <w:behaviors>
          <w:behavior w:val="content"/>
        </w:behaviors>
        <w:guid w:val="{AF4C2E12-30BB-4F70-BDBB-60F1C1972788}"/>
      </w:docPartPr>
      <w:docPartBody>
        <w:p w:rsidR="00666D2C" w:rsidRDefault="002568B7" w:rsidP="002568B7">
          <w:pPr>
            <w:pStyle w:val="96B4D8514AF842778273B56473672F00"/>
          </w:pPr>
          <w:r>
            <w:rPr>
              <w:rFonts w:ascii="Arial Narrow" w:hAnsi="Arial Narrow"/>
              <w:color w:val="C00000"/>
            </w:rPr>
            <w:t>xxx.xxx.xxx-xx</w:t>
          </w:r>
        </w:p>
      </w:docPartBody>
    </w:docPart>
    <w:docPart>
      <w:docPartPr>
        <w:name w:val="FEE23346A7BB4AF79FE600070708BE1B"/>
        <w:category>
          <w:name w:val="Geral"/>
          <w:gallery w:val="placeholder"/>
        </w:category>
        <w:types>
          <w:type w:val="bbPlcHdr"/>
        </w:types>
        <w:behaviors>
          <w:behavior w:val="content"/>
        </w:behaviors>
        <w:guid w:val="{8EDECEEA-153E-4770-A164-8FFE1559A2CA}"/>
      </w:docPartPr>
      <w:docPartBody>
        <w:p w:rsidR="00666D2C" w:rsidRDefault="002568B7" w:rsidP="002568B7">
          <w:pPr>
            <w:pStyle w:val="FEE23346A7BB4AF79FE600070708BE1B"/>
          </w:pPr>
          <w:r>
            <w:rPr>
              <w:rFonts w:ascii="Arial Narrow" w:hAnsi="Arial Narrow"/>
              <w:color w:val="C00000"/>
            </w:rPr>
            <w:t>xxxxxxxx-x</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EA803F5E470649B194FCEA467C1EAD60"/>
        <w:category>
          <w:name w:val="Geral"/>
          <w:gallery w:val="placeholder"/>
        </w:category>
        <w:types>
          <w:type w:val="bbPlcHdr"/>
        </w:types>
        <w:behaviors>
          <w:behavior w:val="content"/>
        </w:behaviors>
        <w:guid w:val="{C6E1EE61-C94D-47AA-B2E1-381171C62ABF}"/>
      </w:docPartPr>
      <w:docPartBody>
        <w:p w:rsidR="00194F93" w:rsidRDefault="00194F93" w:rsidP="00194F93">
          <w:pPr>
            <w:pStyle w:val="EA803F5E470649B194FCEA467C1EAD60"/>
          </w:pPr>
          <w:r w:rsidRPr="005E3187">
            <w:rPr>
              <w:rStyle w:val="TextodoEspaoReservado"/>
              <w:rFonts w:ascii="Arial Narrow" w:hAnsi="Arial Narrow"/>
              <w:color w:val="C00000"/>
            </w:rPr>
            <w:t>000.000,00</w:t>
          </w:r>
        </w:p>
      </w:docPartBody>
    </w:docPart>
    <w:docPart>
      <w:docPartPr>
        <w:name w:val="DC5434FCBF6B4503BD000436FD31ADAA"/>
        <w:category>
          <w:name w:val="Geral"/>
          <w:gallery w:val="placeholder"/>
        </w:category>
        <w:types>
          <w:type w:val="bbPlcHdr"/>
        </w:types>
        <w:behaviors>
          <w:behavior w:val="content"/>
        </w:behaviors>
        <w:guid w:val="{2603D2AB-2358-449C-A598-F2ED7FDC5A46}"/>
      </w:docPartPr>
      <w:docPartBody>
        <w:p w:rsidR="00194F93" w:rsidRDefault="00194F93" w:rsidP="00194F93">
          <w:pPr>
            <w:pStyle w:val="DC5434FCBF6B4503BD000436FD31ADAA"/>
          </w:pPr>
          <w:r w:rsidRPr="005E3187">
            <w:rPr>
              <w:rStyle w:val="TextodoEspaoReservado"/>
              <w:rFonts w:ascii="Arial Narrow" w:hAnsi="Arial Narrow"/>
              <w:color w:val="C00000"/>
            </w:rPr>
            <w:t>inserir valor por extenso</w:t>
          </w:r>
        </w:p>
      </w:docPartBody>
    </w:docPart>
    <w:docPart>
      <w:docPartPr>
        <w:name w:val="2C8211D28DB14991B2C8936BE68B1750"/>
        <w:category>
          <w:name w:val="Geral"/>
          <w:gallery w:val="placeholder"/>
        </w:category>
        <w:types>
          <w:type w:val="bbPlcHdr"/>
        </w:types>
        <w:behaviors>
          <w:behavior w:val="content"/>
        </w:behaviors>
        <w:guid w:val="{41242216-24DC-4C41-88E0-729895DD0C52}"/>
      </w:docPartPr>
      <w:docPartBody>
        <w:p w:rsidR="0043433D" w:rsidRDefault="00194F93" w:rsidP="00194F93">
          <w:pPr>
            <w:pStyle w:val="2C8211D28DB14991B2C8936BE68B1750"/>
          </w:pPr>
          <w:r>
            <w:rPr>
              <w:rStyle w:val="TextodoEspaoReservado"/>
              <w:color w:val="C00000"/>
            </w:rPr>
            <w:t>ADICIONAR NOME DA EMPRESA</w:t>
          </w:r>
        </w:p>
      </w:docPartBody>
    </w:docPart>
    <w:docPart>
      <w:docPartPr>
        <w:name w:val="12D33DC4253B4BD0B9A7314FB9ED7A69"/>
        <w:category>
          <w:name w:val="Geral"/>
          <w:gallery w:val="placeholder"/>
        </w:category>
        <w:types>
          <w:type w:val="bbPlcHdr"/>
        </w:types>
        <w:behaviors>
          <w:behavior w:val="content"/>
        </w:behaviors>
        <w:guid w:val="{4CAE0A06-9164-49A6-96A2-0A18D51CF6B6}"/>
      </w:docPartPr>
      <w:docPartBody>
        <w:p w:rsidR="0043433D" w:rsidRDefault="00194F93" w:rsidP="00194F93">
          <w:pPr>
            <w:pStyle w:val="12D33DC4253B4BD0B9A7314FB9ED7A69"/>
          </w:pPr>
          <w:r w:rsidRPr="005E3187">
            <w:rPr>
              <w:rStyle w:val="TextodoEspaoReservado"/>
              <w:rFonts w:ascii="Arial Narrow" w:hAnsi="Arial Narrow"/>
              <w:color w:val="C00000"/>
            </w:rPr>
            <w:t>escolher modalidade</w:t>
          </w:r>
        </w:p>
      </w:docPartBody>
    </w:docPart>
    <w:docPart>
      <w:docPartPr>
        <w:name w:val="9CD2B8945C154D4495141BAF75001C01"/>
        <w:category>
          <w:name w:val="Geral"/>
          <w:gallery w:val="placeholder"/>
        </w:category>
        <w:types>
          <w:type w:val="bbPlcHdr"/>
        </w:types>
        <w:behaviors>
          <w:behavior w:val="content"/>
        </w:behaviors>
        <w:guid w:val="{8EADE8E4-E89A-4047-95B1-8AA767C65E65}"/>
      </w:docPartPr>
      <w:docPartBody>
        <w:p w:rsidR="0043433D" w:rsidRDefault="00194F93" w:rsidP="00194F93">
          <w:pPr>
            <w:pStyle w:val="9CD2B8945C154D4495141BAF75001C01"/>
          </w:pPr>
          <w:r w:rsidRPr="005E3187">
            <w:rPr>
              <w:rStyle w:val="TextodoEspaoReservado"/>
              <w:color w:val="C00000"/>
            </w:rPr>
            <w:t>..../ano</w:t>
          </w:r>
        </w:p>
      </w:docPartBody>
    </w:docPart>
    <w:docPart>
      <w:docPartPr>
        <w:name w:val="87753C0EB9D64477AE483D4624ECB00B"/>
        <w:category>
          <w:name w:val="Geral"/>
          <w:gallery w:val="placeholder"/>
        </w:category>
        <w:types>
          <w:type w:val="bbPlcHdr"/>
        </w:types>
        <w:behaviors>
          <w:behavior w:val="content"/>
        </w:behaviors>
        <w:guid w:val="{CBC18386-C964-48D4-A3E1-EBEBC68B0217}"/>
      </w:docPartPr>
      <w:docPartBody>
        <w:p w:rsidR="0043433D" w:rsidRDefault="00194F93" w:rsidP="00194F93">
          <w:pPr>
            <w:pStyle w:val="87753C0EB9D64477AE483D4624ECB00B"/>
          </w:pPr>
          <w:r w:rsidRPr="005E3187">
            <w:rPr>
              <w:rStyle w:val="TextodoEspaoReservado"/>
              <w:rFonts w:ascii="Arial Narrow" w:hAnsi="Arial Narrow"/>
              <w:color w:val="C00000"/>
            </w:rPr>
            <w:t>escolher modalidade</w:t>
          </w:r>
        </w:p>
      </w:docPartBody>
    </w:docPart>
    <w:docPart>
      <w:docPartPr>
        <w:name w:val="89A1B7D5368F4975A61D1B812CDAA268"/>
        <w:category>
          <w:name w:val="Geral"/>
          <w:gallery w:val="placeholder"/>
        </w:category>
        <w:types>
          <w:type w:val="bbPlcHdr"/>
        </w:types>
        <w:behaviors>
          <w:behavior w:val="content"/>
        </w:behaviors>
        <w:guid w:val="{416E6E38-445B-4ADE-B9E5-88AA1EB0461B}"/>
      </w:docPartPr>
      <w:docPartBody>
        <w:p w:rsidR="0043433D" w:rsidRDefault="00194F93" w:rsidP="00194F93">
          <w:pPr>
            <w:pStyle w:val="89A1B7D5368F4975A61D1B812CDAA268"/>
          </w:pPr>
          <w:r w:rsidRPr="005E3187">
            <w:rPr>
              <w:rStyle w:val="TextodoEspaoReservado"/>
              <w:color w:val="C00000"/>
            </w:rPr>
            <w:t>..../ano</w:t>
          </w:r>
        </w:p>
      </w:docPartBody>
    </w:docPart>
    <w:docPart>
      <w:docPartPr>
        <w:name w:val="5F9D73DFC03D4624A27F5E70B8CFDB48"/>
        <w:category>
          <w:name w:val="Geral"/>
          <w:gallery w:val="placeholder"/>
        </w:category>
        <w:types>
          <w:type w:val="bbPlcHdr"/>
        </w:types>
        <w:behaviors>
          <w:behavior w:val="content"/>
        </w:behaviors>
        <w:guid w:val="{48704B8D-4CCE-449A-A45D-3EB185255A47}"/>
      </w:docPartPr>
      <w:docPartBody>
        <w:p w:rsidR="0043433D" w:rsidRDefault="00194F93" w:rsidP="00194F93">
          <w:pPr>
            <w:pStyle w:val="5F9D73DFC03D4624A27F5E70B8CFDB48"/>
          </w:pPr>
          <w:r>
            <w:rPr>
              <w:rStyle w:val="TextodoEspaoReservado"/>
              <w:color w:val="C00000"/>
            </w:rPr>
            <w:t>ADICIONAR NOME DA EMPRESA</w:t>
          </w:r>
        </w:p>
      </w:docPartBody>
    </w:docPart>
    <w:docPart>
      <w:docPartPr>
        <w:name w:val="39A4326DD5514BCAB0EC6472AFDABFC2"/>
        <w:category>
          <w:name w:val="Geral"/>
          <w:gallery w:val="placeholder"/>
        </w:category>
        <w:types>
          <w:type w:val="bbPlcHdr"/>
        </w:types>
        <w:behaviors>
          <w:behavior w:val="content"/>
        </w:behaviors>
        <w:guid w:val="{3EAB9C0E-AE5B-423C-AD01-DDE3E3CDC364}"/>
      </w:docPartPr>
      <w:docPartBody>
        <w:p w:rsidR="0043433D" w:rsidRDefault="0043433D" w:rsidP="0043433D">
          <w:pPr>
            <w:pStyle w:val="39A4326DD5514BCAB0EC6472AFDABFC2"/>
          </w:pPr>
          <w:r>
            <w:rPr>
              <w:rStyle w:val="TextodoEspaoReservado"/>
              <w:color w:val="C00000"/>
            </w:rPr>
            <w:t>ADICIONAR NOME DA EMPRESA</w:t>
          </w:r>
        </w:p>
      </w:docPartBody>
    </w:docPart>
    <w:docPart>
      <w:docPartPr>
        <w:name w:val="9027DC1F6A404AE3B48F3D5BA58A3754"/>
        <w:category>
          <w:name w:val="Geral"/>
          <w:gallery w:val="placeholder"/>
        </w:category>
        <w:types>
          <w:type w:val="bbPlcHdr"/>
        </w:types>
        <w:behaviors>
          <w:behavior w:val="content"/>
        </w:behaviors>
        <w:guid w:val="{3C3B84BB-69A3-422F-B18A-D4BA2EA8C277}"/>
      </w:docPartPr>
      <w:docPartBody>
        <w:p w:rsidR="0043433D" w:rsidRDefault="0043433D" w:rsidP="0043433D">
          <w:pPr>
            <w:pStyle w:val="9027DC1F6A404AE3B48F3D5BA58A375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94F93"/>
    <w:rsid w:val="001A19A0"/>
    <w:rsid w:val="001C6EEC"/>
    <w:rsid w:val="002531F0"/>
    <w:rsid w:val="0025507F"/>
    <w:rsid w:val="002568B7"/>
    <w:rsid w:val="002945BF"/>
    <w:rsid w:val="003111A6"/>
    <w:rsid w:val="00343922"/>
    <w:rsid w:val="00364283"/>
    <w:rsid w:val="003A4461"/>
    <w:rsid w:val="0041178F"/>
    <w:rsid w:val="00421123"/>
    <w:rsid w:val="0043433D"/>
    <w:rsid w:val="004A0E28"/>
    <w:rsid w:val="004B44C5"/>
    <w:rsid w:val="004E4A3A"/>
    <w:rsid w:val="004F1030"/>
    <w:rsid w:val="00516BBD"/>
    <w:rsid w:val="00547929"/>
    <w:rsid w:val="00570FB1"/>
    <w:rsid w:val="005D12D6"/>
    <w:rsid w:val="005F2C11"/>
    <w:rsid w:val="00631B33"/>
    <w:rsid w:val="00666D2C"/>
    <w:rsid w:val="00712AC7"/>
    <w:rsid w:val="00784A88"/>
    <w:rsid w:val="007A4A43"/>
    <w:rsid w:val="00857BAD"/>
    <w:rsid w:val="00892847"/>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3433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A803F5E470649B194FCEA467C1EAD60">
    <w:name w:val="EA803F5E470649B194FCEA467C1EAD60"/>
    <w:rsid w:val="00194F93"/>
  </w:style>
  <w:style w:type="paragraph" w:customStyle="1" w:styleId="DC5434FCBF6B4503BD000436FD31ADAA">
    <w:name w:val="DC5434FCBF6B4503BD000436FD31ADAA"/>
    <w:rsid w:val="00194F93"/>
  </w:style>
  <w:style w:type="paragraph" w:customStyle="1" w:styleId="B7ACFC4CEC25479E814D50E8C885A154">
    <w:name w:val="B7ACFC4CEC25479E814D50E8C885A154"/>
    <w:rsid w:val="00194F93"/>
  </w:style>
  <w:style w:type="paragraph" w:customStyle="1" w:styleId="438D058413364A6AA469FF7B93A6F610">
    <w:name w:val="438D058413364A6AA469FF7B93A6F610"/>
    <w:rsid w:val="00194F93"/>
  </w:style>
  <w:style w:type="paragraph" w:customStyle="1" w:styleId="F25C46CFFDAA49C3AF8FD4080A673A38">
    <w:name w:val="F25C46CFFDAA49C3AF8FD4080A673A38"/>
    <w:rsid w:val="00194F93"/>
  </w:style>
  <w:style w:type="paragraph" w:customStyle="1" w:styleId="467D258C680D4761ABBEC61A975C45B6">
    <w:name w:val="467D258C680D4761ABBEC61A975C45B6"/>
    <w:rsid w:val="00194F93"/>
  </w:style>
  <w:style w:type="paragraph" w:customStyle="1" w:styleId="6BD761AE70084715BDCE6D4B5E586DA3">
    <w:name w:val="6BD761AE70084715BDCE6D4B5E586DA3"/>
    <w:rsid w:val="00194F93"/>
  </w:style>
  <w:style w:type="paragraph" w:customStyle="1" w:styleId="3A80A78020C742F79B6571C341537E75">
    <w:name w:val="3A80A78020C742F79B6571C341537E75"/>
    <w:rsid w:val="00194F93"/>
  </w:style>
  <w:style w:type="paragraph" w:customStyle="1" w:styleId="BE51043528AD42D89BAD2BA5484F2B5B">
    <w:name w:val="BE51043528AD42D89BAD2BA5484F2B5B"/>
    <w:rsid w:val="00194F93"/>
  </w:style>
  <w:style w:type="paragraph" w:customStyle="1" w:styleId="609B959D9D2440D49CCDC7223B55817A">
    <w:name w:val="609B959D9D2440D49CCDC7223B55817A"/>
    <w:rsid w:val="00194F93"/>
  </w:style>
  <w:style w:type="paragraph" w:customStyle="1" w:styleId="D0EC6C0458EC44CCBCAAFCD668C72756">
    <w:name w:val="D0EC6C0458EC44CCBCAAFCD668C72756"/>
    <w:rsid w:val="00194F93"/>
  </w:style>
  <w:style w:type="paragraph" w:customStyle="1" w:styleId="854399C6EC454A6CA224FED16B899E3E">
    <w:name w:val="854399C6EC454A6CA224FED16B899E3E"/>
    <w:rsid w:val="00194F93"/>
  </w:style>
  <w:style w:type="paragraph" w:customStyle="1" w:styleId="EE44AC28E43A424180BD4D7E5AE67A64">
    <w:name w:val="EE44AC28E43A424180BD4D7E5AE67A64"/>
    <w:rsid w:val="00194F93"/>
  </w:style>
  <w:style w:type="paragraph" w:customStyle="1" w:styleId="18224550EB1E465DB3F7221DC145855F">
    <w:name w:val="18224550EB1E465DB3F7221DC145855F"/>
    <w:rsid w:val="00194F93"/>
  </w:style>
  <w:style w:type="paragraph" w:customStyle="1" w:styleId="2C8211D28DB14991B2C8936BE68B1750">
    <w:name w:val="2C8211D28DB14991B2C8936BE68B1750"/>
    <w:rsid w:val="00194F93"/>
  </w:style>
  <w:style w:type="paragraph" w:customStyle="1" w:styleId="12D33DC4253B4BD0B9A7314FB9ED7A69">
    <w:name w:val="12D33DC4253B4BD0B9A7314FB9ED7A69"/>
    <w:rsid w:val="00194F93"/>
  </w:style>
  <w:style w:type="paragraph" w:customStyle="1" w:styleId="9CD2B8945C154D4495141BAF75001C01">
    <w:name w:val="9CD2B8945C154D4495141BAF75001C01"/>
    <w:rsid w:val="00194F93"/>
  </w:style>
  <w:style w:type="paragraph" w:customStyle="1" w:styleId="87753C0EB9D64477AE483D4624ECB00B">
    <w:name w:val="87753C0EB9D64477AE483D4624ECB00B"/>
    <w:rsid w:val="00194F93"/>
  </w:style>
  <w:style w:type="paragraph" w:customStyle="1" w:styleId="89A1B7D5368F4975A61D1B812CDAA268">
    <w:name w:val="89A1B7D5368F4975A61D1B812CDAA268"/>
    <w:rsid w:val="00194F93"/>
  </w:style>
  <w:style w:type="paragraph" w:customStyle="1" w:styleId="5F9D73DFC03D4624A27F5E70B8CFDB48">
    <w:name w:val="5F9D73DFC03D4624A27F5E70B8CFDB48"/>
    <w:rsid w:val="00194F93"/>
  </w:style>
  <w:style w:type="paragraph" w:customStyle="1" w:styleId="39A4326DD5514BCAB0EC6472AFDABFC2">
    <w:name w:val="39A4326DD5514BCAB0EC6472AFDABFC2"/>
    <w:rsid w:val="0043433D"/>
  </w:style>
  <w:style w:type="paragraph" w:customStyle="1" w:styleId="9027DC1F6A404AE3B48F3D5BA58A3754">
    <w:name w:val="9027DC1F6A404AE3B48F3D5BA58A3754"/>
    <w:rsid w:val="004343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3433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A803F5E470649B194FCEA467C1EAD60">
    <w:name w:val="EA803F5E470649B194FCEA467C1EAD60"/>
    <w:rsid w:val="00194F93"/>
  </w:style>
  <w:style w:type="paragraph" w:customStyle="1" w:styleId="DC5434FCBF6B4503BD000436FD31ADAA">
    <w:name w:val="DC5434FCBF6B4503BD000436FD31ADAA"/>
    <w:rsid w:val="00194F93"/>
  </w:style>
  <w:style w:type="paragraph" w:customStyle="1" w:styleId="B7ACFC4CEC25479E814D50E8C885A154">
    <w:name w:val="B7ACFC4CEC25479E814D50E8C885A154"/>
    <w:rsid w:val="00194F93"/>
  </w:style>
  <w:style w:type="paragraph" w:customStyle="1" w:styleId="438D058413364A6AA469FF7B93A6F610">
    <w:name w:val="438D058413364A6AA469FF7B93A6F610"/>
    <w:rsid w:val="00194F93"/>
  </w:style>
  <w:style w:type="paragraph" w:customStyle="1" w:styleId="F25C46CFFDAA49C3AF8FD4080A673A38">
    <w:name w:val="F25C46CFFDAA49C3AF8FD4080A673A38"/>
    <w:rsid w:val="00194F93"/>
  </w:style>
  <w:style w:type="paragraph" w:customStyle="1" w:styleId="467D258C680D4761ABBEC61A975C45B6">
    <w:name w:val="467D258C680D4761ABBEC61A975C45B6"/>
    <w:rsid w:val="00194F93"/>
  </w:style>
  <w:style w:type="paragraph" w:customStyle="1" w:styleId="6BD761AE70084715BDCE6D4B5E586DA3">
    <w:name w:val="6BD761AE70084715BDCE6D4B5E586DA3"/>
    <w:rsid w:val="00194F93"/>
  </w:style>
  <w:style w:type="paragraph" w:customStyle="1" w:styleId="3A80A78020C742F79B6571C341537E75">
    <w:name w:val="3A80A78020C742F79B6571C341537E75"/>
    <w:rsid w:val="00194F93"/>
  </w:style>
  <w:style w:type="paragraph" w:customStyle="1" w:styleId="BE51043528AD42D89BAD2BA5484F2B5B">
    <w:name w:val="BE51043528AD42D89BAD2BA5484F2B5B"/>
    <w:rsid w:val="00194F93"/>
  </w:style>
  <w:style w:type="paragraph" w:customStyle="1" w:styleId="609B959D9D2440D49CCDC7223B55817A">
    <w:name w:val="609B959D9D2440D49CCDC7223B55817A"/>
    <w:rsid w:val="00194F93"/>
  </w:style>
  <w:style w:type="paragraph" w:customStyle="1" w:styleId="D0EC6C0458EC44CCBCAAFCD668C72756">
    <w:name w:val="D0EC6C0458EC44CCBCAAFCD668C72756"/>
    <w:rsid w:val="00194F93"/>
  </w:style>
  <w:style w:type="paragraph" w:customStyle="1" w:styleId="854399C6EC454A6CA224FED16B899E3E">
    <w:name w:val="854399C6EC454A6CA224FED16B899E3E"/>
    <w:rsid w:val="00194F93"/>
  </w:style>
  <w:style w:type="paragraph" w:customStyle="1" w:styleId="EE44AC28E43A424180BD4D7E5AE67A64">
    <w:name w:val="EE44AC28E43A424180BD4D7E5AE67A64"/>
    <w:rsid w:val="00194F93"/>
  </w:style>
  <w:style w:type="paragraph" w:customStyle="1" w:styleId="18224550EB1E465DB3F7221DC145855F">
    <w:name w:val="18224550EB1E465DB3F7221DC145855F"/>
    <w:rsid w:val="00194F93"/>
  </w:style>
  <w:style w:type="paragraph" w:customStyle="1" w:styleId="2C8211D28DB14991B2C8936BE68B1750">
    <w:name w:val="2C8211D28DB14991B2C8936BE68B1750"/>
    <w:rsid w:val="00194F93"/>
  </w:style>
  <w:style w:type="paragraph" w:customStyle="1" w:styleId="12D33DC4253B4BD0B9A7314FB9ED7A69">
    <w:name w:val="12D33DC4253B4BD0B9A7314FB9ED7A69"/>
    <w:rsid w:val="00194F93"/>
  </w:style>
  <w:style w:type="paragraph" w:customStyle="1" w:styleId="9CD2B8945C154D4495141BAF75001C01">
    <w:name w:val="9CD2B8945C154D4495141BAF75001C01"/>
    <w:rsid w:val="00194F93"/>
  </w:style>
  <w:style w:type="paragraph" w:customStyle="1" w:styleId="87753C0EB9D64477AE483D4624ECB00B">
    <w:name w:val="87753C0EB9D64477AE483D4624ECB00B"/>
    <w:rsid w:val="00194F93"/>
  </w:style>
  <w:style w:type="paragraph" w:customStyle="1" w:styleId="89A1B7D5368F4975A61D1B812CDAA268">
    <w:name w:val="89A1B7D5368F4975A61D1B812CDAA268"/>
    <w:rsid w:val="00194F93"/>
  </w:style>
  <w:style w:type="paragraph" w:customStyle="1" w:styleId="5F9D73DFC03D4624A27F5E70B8CFDB48">
    <w:name w:val="5F9D73DFC03D4624A27F5E70B8CFDB48"/>
    <w:rsid w:val="00194F93"/>
  </w:style>
  <w:style w:type="paragraph" w:customStyle="1" w:styleId="39A4326DD5514BCAB0EC6472AFDABFC2">
    <w:name w:val="39A4326DD5514BCAB0EC6472AFDABFC2"/>
    <w:rsid w:val="0043433D"/>
  </w:style>
  <w:style w:type="paragraph" w:customStyle="1" w:styleId="9027DC1F6A404AE3B48F3D5BA58A3754">
    <w:name w:val="9027DC1F6A404AE3B48F3D5BA58A3754"/>
    <w:rsid w:val="00434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4780E-30C0-4B06-98C2-A30A081F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5344</Words>
  <Characters>28862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2022-09-14T13:05:00Z</dcterms:created>
  <dcterms:modified xsi:type="dcterms:W3CDTF">2022-09-26T19:14:00Z</dcterms:modified>
</cp:coreProperties>
</file>