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 xml:space="preserve">CONTRATO Nº </w:t>
      </w:r>
      <w:r w:rsidR="00EC53F4">
        <w:rPr>
          <w:b/>
          <w:szCs w:val="24"/>
        </w:rPr>
        <w:t>007/2022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4C72C1" w:rsidRDefault="00854CCD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854CCD">
        <w:rPr>
          <w:b/>
          <w:bCs/>
          <w:color w:val="auto"/>
          <w:szCs w:val="22"/>
        </w:rPr>
        <w:t>CONTRATO DE LOCAÇÃO DE IMÓVEL NÃO RESIDENCIAL DENOMINADO SÍTIO CAETANO, SITUADO NA RODOVIA RJ 146, LOJA 03, ALTO DE SÃO JOSÉ, BOM JARDIM/RJ, QUE ENTRE SI FAZEM COMO LOCADOR JOSE MOZART DE AZEVEDO E COMO LOCATÁRIO O MUNICIPIO DE BOM JARDIM.</w:t>
      </w:r>
    </w:p>
    <w:p w:rsidR="00854CCD" w:rsidRPr="00280327" w:rsidRDefault="00854CCD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4C72C1" w:rsidRDefault="00854CCD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854CCD">
        <w:rPr>
          <w:bCs/>
          <w:color w:val="auto"/>
          <w:szCs w:val="22"/>
        </w:rPr>
        <w:t xml:space="preserve">Pelo presente instrumento de locação de um lado denominado </w:t>
      </w:r>
      <w:r w:rsidRPr="00854CCD">
        <w:rPr>
          <w:b/>
          <w:bCs/>
          <w:color w:val="auto"/>
          <w:szCs w:val="22"/>
        </w:rPr>
        <w:t>LOCADOR JOSE MOZART DE AZEVEDO</w:t>
      </w:r>
      <w:r w:rsidRPr="006B416E">
        <w:rPr>
          <w:bCs/>
          <w:color w:val="auto"/>
          <w:szCs w:val="22"/>
        </w:rPr>
        <w:t xml:space="preserve">, brasileiro, </w:t>
      </w:r>
      <w:r w:rsidR="006B416E">
        <w:rPr>
          <w:bCs/>
          <w:color w:val="auto"/>
          <w:szCs w:val="22"/>
        </w:rPr>
        <w:t>casado</w:t>
      </w:r>
      <w:r w:rsidRPr="006B416E">
        <w:rPr>
          <w:bCs/>
          <w:color w:val="auto"/>
          <w:szCs w:val="22"/>
        </w:rPr>
        <w:t>, portador da carteira</w:t>
      </w:r>
      <w:r w:rsidR="006B416E">
        <w:rPr>
          <w:bCs/>
          <w:color w:val="auto"/>
          <w:szCs w:val="22"/>
        </w:rPr>
        <w:t xml:space="preserve"> de identidade nº 08030547</w:t>
      </w:r>
      <w:r w:rsidRPr="00854CCD">
        <w:rPr>
          <w:bCs/>
          <w:color w:val="auto"/>
          <w:szCs w:val="22"/>
        </w:rPr>
        <w:t xml:space="preserve">, inscrito no CPF/MF sob o nº 517.724.697-34, residente e domiciliado no Bairro de Fátima, São José do Ribeirão, Bom Jardim/RJ, e de outro denominado </w:t>
      </w:r>
      <w:r w:rsidRPr="00854CCD">
        <w:rPr>
          <w:b/>
          <w:bCs/>
          <w:color w:val="auto"/>
          <w:szCs w:val="22"/>
        </w:rPr>
        <w:t>LOCATÁRIO</w:t>
      </w:r>
      <w:r w:rsidRPr="00854CCD">
        <w:rPr>
          <w:bCs/>
          <w:color w:val="auto"/>
          <w:szCs w:val="22"/>
        </w:rPr>
        <w:t xml:space="preserve"> o </w:t>
      </w:r>
      <w:r w:rsidRPr="00854CCD">
        <w:rPr>
          <w:b/>
          <w:bCs/>
          <w:color w:val="auto"/>
          <w:szCs w:val="22"/>
        </w:rPr>
        <w:t>MUNICÍPIO DE BOM JARDIM</w:t>
      </w:r>
      <w:r w:rsidRPr="00854CCD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854CCD">
        <w:rPr>
          <w:bCs/>
          <w:color w:val="auto"/>
          <w:szCs w:val="22"/>
        </w:rPr>
        <w:t>sob</w:t>
      </w:r>
      <w:proofErr w:type="gramEnd"/>
      <w:r w:rsidRPr="00854CCD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854CCD">
        <w:rPr>
          <w:bCs/>
          <w:color w:val="auto"/>
          <w:szCs w:val="22"/>
        </w:rPr>
        <w:t>Sr.</w:t>
      </w:r>
      <w:proofErr w:type="gramEnd"/>
      <w:r w:rsidRPr="00854CCD">
        <w:rPr>
          <w:bCs/>
          <w:color w:val="auto"/>
          <w:szCs w:val="22"/>
        </w:rPr>
        <w:t xml:space="preserve"> Prefeito </w:t>
      </w:r>
      <w:r w:rsidRPr="00854CCD">
        <w:rPr>
          <w:b/>
          <w:bCs/>
          <w:color w:val="auto"/>
          <w:szCs w:val="22"/>
        </w:rPr>
        <w:t>PAULO VIEIRA DE BARROS</w:t>
      </w:r>
      <w:r w:rsidRPr="00854CCD">
        <w:rPr>
          <w:bCs/>
          <w:color w:val="auto"/>
          <w:szCs w:val="22"/>
        </w:rPr>
        <w:t xml:space="preserve">, brasileiro, casado, RG nº 810013359 IFP/RJ, inscrito no CPF/MF sob o nº 452.543.897-53, residente e domiciliado na Rua Prefeito José Guida, nº 20, Centro, Bom Jardim/RJ, com base no Procedimento Administrativo nº </w:t>
      </w:r>
      <w:r w:rsidR="00F00F51">
        <w:rPr>
          <w:bCs/>
          <w:color w:val="auto"/>
          <w:szCs w:val="22"/>
        </w:rPr>
        <w:t>5.611</w:t>
      </w:r>
      <w:r w:rsidRPr="00854CCD">
        <w:rPr>
          <w:bCs/>
          <w:color w:val="auto"/>
          <w:szCs w:val="22"/>
        </w:rPr>
        <w:t xml:space="preserve">, de </w:t>
      </w:r>
      <w:r w:rsidR="00EC53F4">
        <w:rPr>
          <w:bCs/>
          <w:color w:val="auto"/>
          <w:szCs w:val="22"/>
        </w:rPr>
        <w:t>20/10/2021</w:t>
      </w:r>
      <w:r w:rsidRPr="00854CCD">
        <w:rPr>
          <w:bCs/>
          <w:color w:val="auto"/>
          <w:szCs w:val="22"/>
        </w:rPr>
        <w:t>, em nome da Secretaria Municipal de Administração,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</w:t>
      </w:r>
    </w:p>
    <w:p w:rsidR="00854CCD" w:rsidRPr="00280327" w:rsidRDefault="00854CCD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4C72C1" w:rsidRDefault="00854CCD" w:rsidP="00DB7A0B">
      <w:pPr>
        <w:pStyle w:val="Corpodetexto"/>
        <w:spacing w:line="200" w:lineRule="atLeast"/>
        <w:rPr>
          <w:color w:val="auto"/>
          <w:szCs w:val="22"/>
        </w:rPr>
      </w:pPr>
      <w:r w:rsidRPr="00854CCD">
        <w:rPr>
          <w:color w:val="auto"/>
          <w:szCs w:val="22"/>
        </w:rPr>
        <w:t>O objeto da presente locação é o imóvel não residencial, denominado Sítio Caetano, situado ao nível da Rodovia RJ 116, Loja 03, Alto de São José, Bom Jardim/RJ, conforme laudo de avaliação apresentado pelo Setor de Projetos Especiais.</w:t>
      </w:r>
    </w:p>
    <w:p w:rsidR="00854CCD" w:rsidRPr="00280327" w:rsidRDefault="00854CCD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854CCD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854CCD">
        <w:rPr>
          <w:bCs/>
          <w:color w:val="auto"/>
          <w:szCs w:val="22"/>
        </w:rPr>
        <w:t xml:space="preserve">O imóvel destina-se a instalação e funcionamento da Agência de Correios Comunitário – AGC de Alto de São José, sendo proibida qualquer destinação diversa, ainda que não contrária à moral e aos bons costumes, ficando vedada a alteração da sua destinação, não podendo nele guardar materiais inflamáveis, corrosivos, </w:t>
      </w:r>
      <w:proofErr w:type="gramStart"/>
      <w:r w:rsidRPr="00854CCD">
        <w:rPr>
          <w:bCs/>
          <w:color w:val="auto"/>
          <w:szCs w:val="22"/>
        </w:rPr>
        <w:t>explosivos ou de qualquer forma perigosas, prejudiciais ou incômodos</w:t>
      </w:r>
      <w:proofErr w:type="gramEnd"/>
      <w:r w:rsidRPr="00854CCD">
        <w:rPr>
          <w:bCs/>
          <w:color w:val="auto"/>
          <w:szCs w:val="22"/>
        </w:rPr>
        <w:t>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</w:t>
      </w:r>
      <w:r w:rsidR="003B39FA">
        <w:rPr>
          <w:bCs/>
          <w:color w:val="auto"/>
          <w:szCs w:val="22"/>
        </w:rPr>
        <w:t>igorará</w:t>
      </w:r>
      <w:proofErr w:type="gramStart"/>
      <w:r w:rsidR="003B39FA">
        <w:rPr>
          <w:bCs/>
          <w:color w:val="auto"/>
          <w:szCs w:val="22"/>
        </w:rPr>
        <w:t xml:space="preserve">  </w:t>
      </w:r>
      <w:proofErr w:type="gramEnd"/>
      <w:r w:rsidR="003B39FA">
        <w:rPr>
          <w:bCs/>
          <w:color w:val="auto"/>
          <w:szCs w:val="22"/>
        </w:rPr>
        <w:t xml:space="preserve">pelo período de </w:t>
      </w:r>
      <w:bookmarkStart w:id="0" w:name="_GoBack"/>
      <w:bookmarkEnd w:id="0"/>
      <w:r w:rsidR="00F00F51">
        <w:rPr>
          <w:bCs/>
          <w:color w:val="auto"/>
          <w:szCs w:val="22"/>
        </w:rPr>
        <w:t xml:space="preserve">janeiro </w:t>
      </w:r>
      <w:r w:rsidRPr="00E87705">
        <w:rPr>
          <w:bCs/>
          <w:color w:val="auto"/>
          <w:szCs w:val="22"/>
        </w:rPr>
        <w:t>de 202</w:t>
      </w:r>
      <w:r w:rsidR="00F00F51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 a 31 de dezembro de 202</w:t>
      </w:r>
      <w:r w:rsidR="00F00F51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C53F4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C53F4">
        <w:rPr>
          <w:b/>
          <w:bCs/>
          <w:color w:val="auto"/>
          <w:szCs w:val="22"/>
        </w:rPr>
        <w:t>CLÁUSULA QUARTA – DO VALOR</w:t>
      </w:r>
    </w:p>
    <w:p w:rsidR="00854CCD" w:rsidRPr="00EC53F4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C53F4">
        <w:rPr>
          <w:bCs/>
          <w:color w:val="auto"/>
          <w:szCs w:val="22"/>
        </w:rPr>
        <w:t>O aluguel da presente locação é de R$</w:t>
      </w:r>
      <w:r w:rsidR="00EC53F4" w:rsidRPr="00EC53F4">
        <w:rPr>
          <w:bCs/>
          <w:color w:val="auto"/>
          <w:szCs w:val="22"/>
        </w:rPr>
        <w:t>866,89</w:t>
      </w:r>
      <w:r w:rsidRPr="00EC53F4">
        <w:rPr>
          <w:bCs/>
          <w:color w:val="auto"/>
          <w:szCs w:val="22"/>
        </w:rPr>
        <w:t xml:space="preserve"> (</w:t>
      </w:r>
      <w:r w:rsidR="00EC53F4" w:rsidRPr="00EC53F4">
        <w:rPr>
          <w:bCs/>
          <w:color w:val="auto"/>
          <w:szCs w:val="22"/>
        </w:rPr>
        <w:t>oitocentos e sessenta e seis reais e oitenta e nove centavos)</w:t>
      </w:r>
      <w:r w:rsidRPr="00EC53F4">
        <w:rPr>
          <w:bCs/>
          <w:color w:val="auto"/>
          <w:szCs w:val="22"/>
        </w:rPr>
        <w:t>,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C53F4">
        <w:rPr>
          <w:b/>
          <w:bCs/>
          <w:color w:val="auto"/>
          <w:szCs w:val="22"/>
        </w:rPr>
        <w:t xml:space="preserve">Parágrafo Único - </w:t>
      </w:r>
      <w:r w:rsidRPr="00EC53F4">
        <w:rPr>
          <w:bCs/>
          <w:color w:val="auto"/>
          <w:szCs w:val="22"/>
        </w:rPr>
        <w:t>O pagamento</w:t>
      </w:r>
      <w:r w:rsidRPr="00EB2670">
        <w:rPr>
          <w:bCs/>
          <w:color w:val="auto"/>
          <w:szCs w:val="22"/>
        </w:rPr>
        <w:t xml:space="preserve">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C53F4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C53F4">
        <w:rPr>
          <w:b/>
          <w:bCs/>
          <w:color w:val="auto"/>
          <w:szCs w:val="22"/>
        </w:rPr>
        <w:t xml:space="preserve">CLÁUSULA QUINTA – DOTAÇÃO ORÇAMENTÁRIA </w:t>
      </w:r>
    </w:p>
    <w:p w:rsidR="004C72C1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C53F4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proofErr w:type="gramStart"/>
      <w:r w:rsidRPr="00EC53F4">
        <w:rPr>
          <w:bCs/>
          <w:color w:val="auto"/>
          <w:szCs w:val="22"/>
        </w:rPr>
        <w:t>1300.0412100872.114 ,</w:t>
      </w:r>
      <w:proofErr w:type="gramEnd"/>
      <w:r w:rsidRPr="00EC53F4">
        <w:rPr>
          <w:bCs/>
          <w:color w:val="auto"/>
          <w:szCs w:val="22"/>
        </w:rPr>
        <w:t xml:space="preserve"> Natureza da Despesa 3390.36.00, conta nº </w:t>
      </w:r>
      <w:r w:rsidR="00EC53F4" w:rsidRPr="00EC53F4">
        <w:rPr>
          <w:bCs/>
          <w:color w:val="auto"/>
          <w:szCs w:val="22"/>
        </w:rPr>
        <w:t>383</w:t>
      </w:r>
      <w:r w:rsidRPr="00EC53F4">
        <w:rPr>
          <w:bCs/>
          <w:color w:val="auto"/>
          <w:szCs w:val="22"/>
        </w:rPr>
        <w:t>.</w:t>
      </w:r>
    </w:p>
    <w:p w:rsidR="00854CCD" w:rsidRPr="00E87705" w:rsidRDefault="00854CCD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OBRIGAÇÕES</w:t>
      </w:r>
      <w:proofErr w:type="gramStart"/>
      <w:r w:rsidRPr="00E87705">
        <w:rPr>
          <w:b/>
          <w:bCs/>
          <w:color w:val="auto"/>
          <w:szCs w:val="22"/>
        </w:rPr>
        <w:t xml:space="preserve">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proofErr w:type="gramEnd"/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</w:t>
      </w:r>
      <w:proofErr w:type="gramStart"/>
      <w:r w:rsidRPr="00EB2670">
        <w:rPr>
          <w:bCs/>
          <w:color w:val="auto"/>
          <w:szCs w:val="22"/>
        </w:rPr>
        <w:t>58, 65</w:t>
      </w:r>
      <w:proofErr w:type="gramEnd"/>
      <w:r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F00F51" w:rsidRDefault="00F00F51" w:rsidP="00F00F51">
      <w:pPr>
        <w:pStyle w:val="Corpodetexto"/>
        <w:spacing w:line="200" w:lineRule="atLeast"/>
        <w:jc w:val="center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 xml:space="preserve">Bom Jardim/RJ, </w:t>
      </w:r>
      <w:r w:rsidR="00EC53F4">
        <w:rPr>
          <w:color w:val="auto"/>
          <w:sz w:val="24"/>
          <w:szCs w:val="22"/>
        </w:rPr>
        <w:t>03 de janeiro de 2022</w:t>
      </w:r>
      <w:r>
        <w:rPr>
          <w:color w:val="auto"/>
          <w:sz w:val="24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E16AF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</w:p>
    <w:p w:rsidR="00AF07CC" w:rsidRPr="00280327" w:rsidRDefault="00854CCD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854CCD">
        <w:rPr>
          <w:b/>
          <w:bCs/>
          <w:color w:val="auto"/>
          <w:szCs w:val="22"/>
        </w:rPr>
        <w:lastRenderedPageBreak/>
        <w:t>JOSE MOZART DE AZEVEDO</w:t>
      </w:r>
      <w:r w:rsidRPr="00280327">
        <w:rPr>
          <w:b/>
          <w:bCs/>
          <w:color w:val="auto"/>
          <w:szCs w:val="22"/>
        </w:rPr>
        <w:t xml:space="preserve"> </w:t>
      </w:r>
      <w:r w:rsidR="00E16AFB">
        <w:rPr>
          <w:b/>
          <w:bCs/>
          <w:color w:val="auto"/>
          <w:szCs w:val="22"/>
        </w:rPr>
        <w:t>LOCADOR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EB" w:rsidRDefault="00B83CEB" w:rsidP="00EE60F6">
      <w:r>
        <w:separator/>
      </w:r>
    </w:p>
  </w:endnote>
  <w:endnote w:type="continuationSeparator" w:id="0">
    <w:p w:rsidR="00B83CEB" w:rsidRDefault="00B83CEB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9FA">
          <w:rPr>
            <w:noProof/>
          </w:rPr>
          <w:t>3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EB" w:rsidRDefault="00B83CEB" w:rsidP="00EE60F6">
      <w:r>
        <w:separator/>
      </w:r>
    </w:p>
  </w:footnote>
  <w:footnote w:type="continuationSeparator" w:id="0">
    <w:p w:rsidR="00B83CEB" w:rsidRDefault="00B83CEB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3B39FA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04872650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E3A85"/>
    <w:rsid w:val="001E44F4"/>
    <w:rsid w:val="0021461D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B39FA"/>
    <w:rsid w:val="003C407D"/>
    <w:rsid w:val="003D5112"/>
    <w:rsid w:val="003E2EF5"/>
    <w:rsid w:val="003F2A91"/>
    <w:rsid w:val="0042368C"/>
    <w:rsid w:val="0043300C"/>
    <w:rsid w:val="004739A1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C242A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416E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090A"/>
    <w:rsid w:val="00832BDA"/>
    <w:rsid w:val="00837C7B"/>
    <w:rsid w:val="00854CCD"/>
    <w:rsid w:val="00871B04"/>
    <w:rsid w:val="008829E3"/>
    <w:rsid w:val="00897BA8"/>
    <w:rsid w:val="008A6858"/>
    <w:rsid w:val="008C4C29"/>
    <w:rsid w:val="008E5F33"/>
    <w:rsid w:val="00924627"/>
    <w:rsid w:val="009323C5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83CEB"/>
    <w:rsid w:val="00B91175"/>
    <w:rsid w:val="00BB4BBB"/>
    <w:rsid w:val="00BF6E89"/>
    <w:rsid w:val="00C028D3"/>
    <w:rsid w:val="00C11C67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2C7F"/>
    <w:rsid w:val="00DB7A0B"/>
    <w:rsid w:val="00DB7AD4"/>
    <w:rsid w:val="00DC027D"/>
    <w:rsid w:val="00DC0FE1"/>
    <w:rsid w:val="00DD357E"/>
    <w:rsid w:val="00DD5A4E"/>
    <w:rsid w:val="00E16AFB"/>
    <w:rsid w:val="00E22A83"/>
    <w:rsid w:val="00E43142"/>
    <w:rsid w:val="00E46B07"/>
    <w:rsid w:val="00E67D16"/>
    <w:rsid w:val="00E87705"/>
    <w:rsid w:val="00E87A45"/>
    <w:rsid w:val="00E92C2F"/>
    <w:rsid w:val="00EB2670"/>
    <w:rsid w:val="00EC53F4"/>
    <w:rsid w:val="00EE60F6"/>
    <w:rsid w:val="00EF4706"/>
    <w:rsid w:val="00EF767F"/>
    <w:rsid w:val="00F00F51"/>
    <w:rsid w:val="00F01130"/>
    <w:rsid w:val="00F13AF3"/>
    <w:rsid w:val="00F22AD6"/>
    <w:rsid w:val="00F27646"/>
    <w:rsid w:val="00F57734"/>
    <w:rsid w:val="00F70423"/>
    <w:rsid w:val="00F706B5"/>
    <w:rsid w:val="00FA0A6D"/>
    <w:rsid w:val="00FA4F51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04FC-24D9-44FB-835D-EB597F30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2022-01-28T13:57:00Z</dcterms:created>
  <dcterms:modified xsi:type="dcterms:W3CDTF">2022-01-28T13:58:00Z</dcterms:modified>
</cp:coreProperties>
</file>